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DEBEA" w14:textId="3EA34E52" w:rsidR="00FF2EA6" w:rsidRDefault="003B2053">
      <w:r w:rsidRPr="003B2053">
        <w:rPr>
          <w:b/>
          <w:bCs/>
        </w:rPr>
        <w:t>Supplemental Table 1</w:t>
      </w:r>
      <w:r>
        <w:t>: Undergraduate major subjects</w:t>
      </w:r>
      <w:r w:rsidR="009161F3">
        <w:t xml:space="preserve"> were manually</w:t>
      </w:r>
      <w:r>
        <w:t xml:space="preserve"> coded </w:t>
      </w:r>
      <w:r w:rsidR="009161F3">
        <w:t xml:space="preserve">by the investigators </w:t>
      </w:r>
      <w:r>
        <w:t xml:space="preserve">as </w:t>
      </w:r>
      <w:r w:rsidR="00914E6A">
        <w:t xml:space="preserve">science, technology, engineering and math (STEM) </w:t>
      </w:r>
      <w:r>
        <w:t xml:space="preserve">versus non-STEM. </w:t>
      </w:r>
      <w:r>
        <w:t xml:space="preserve">Each </w:t>
      </w:r>
      <w:r>
        <w:t>row</w:t>
      </w:r>
      <w:r>
        <w:t xml:space="preserve"> represents a major or combination of majors self-declared by one or more applicants. </w:t>
      </w:r>
      <w:r>
        <w:t xml:space="preserve">There are four sub-tables providing a full list of declared majors classified as STEM, non-STEM, </w:t>
      </w:r>
      <w:r w:rsidR="009161F3">
        <w:t xml:space="preserve">both </w:t>
      </w:r>
      <w:r>
        <w:t>(possible only for double/triple-majors), or undetermined.</w:t>
      </w:r>
      <w:r w:rsidR="00914E6A">
        <w:t xml:space="preserve"> </w:t>
      </w:r>
      <w:r w:rsidR="009161F3">
        <w:t>Practically oriented m</w:t>
      </w:r>
      <w:r>
        <w:t>ajors such as “Clinical professions” and “Healthcare management” were not considered STEM</w:t>
      </w:r>
      <w:r w:rsidR="00914E6A">
        <w:t xml:space="preserve">, while social sciences such as economics and sociology were considered STEM. </w:t>
      </w:r>
    </w:p>
    <w:p w14:paraId="65C52C3F" w14:textId="77777777" w:rsidR="003B2053" w:rsidRDefault="003B2053"/>
    <w:tbl>
      <w:tblPr>
        <w:tblW w:w="5000" w:type="pct"/>
        <w:tblLook w:val="04A0" w:firstRow="1" w:lastRow="0" w:firstColumn="1" w:lastColumn="0" w:noHBand="0" w:noVBand="1"/>
      </w:tblPr>
      <w:tblGrid>
        <w:gridCol w:w="7055"/>
        <w:gridCol w:w="2305"/>
      </w:tblGrid>
      <w:tr w:rsidR="003B2053" w:rsidRPr="003B2053" w14:paraId="5BE5062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29B15" w14:textId="3B67497A" w:rsidR="003B2053" w:rsidRPr="003B2053" w:rsidRDefault="003B2053" w:rsidP="003B205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STEM majors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427BB" w14:textId="213472BE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Number reporting this major</w:t>
            </w:r>
          </w:p>
        </w:tc>
      </w:tr>
      <w:tr w:rsidR="003B2053" w:rsidRPr="003B2053" w14:paraId="538498C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86B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Aerospace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767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C07B7E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E2D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Anatomy &amp; Cell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267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C9A576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17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Anatomy and Cell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C3B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084A303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865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Animal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11E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5FE0CB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E77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Animal Science;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E9B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F849EA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80C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557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</w:tr>
      <w:tr w:rsidR="003B2053" w:rsidRPr="003B2053" w14:paraId="7892682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A13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 (Medical Anthropology); Health and Human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983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3C727C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0CD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 (Social)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4CD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E42D25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63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 and Human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033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334C9B7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DF8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 modified with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ECA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780FC2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E0C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 Modified with History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02E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1BF3E8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478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B3F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6D405F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B6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Anthropology; Biological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943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3A7DDE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A2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8AA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46129D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8C3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9EC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5C0BAB3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F14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Anthropology; Global Health Studies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FD6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1306E2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4EE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Anthropology; Neurobiology and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583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2DE09F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BA2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Anthropology: Global Health and Environment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C71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</w:t>
            </w:r>
          </w:p>
        </w:tc>
      </w:tr>
      <w:tr w:rsidR="003B2053" w:rsidRPr="003B2053" w14:paraId="6586363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E4B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Anthropology: Global Health and Environment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DDA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37758C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B5D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Anthropology: Global Health and the Environment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0AF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418807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D8B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Anthropology: Global Health Environment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3D2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04E9DC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499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Anthropology: Human Health and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4F8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BE40AF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838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Anthropology/Global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C0A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B2E996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EF0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Applied &amp; Computational Mathematics and Statistics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EF2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D5020A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725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Applied Economics and Management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5C1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F659F3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338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Applied Math and Statistics;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B1B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F3CFC7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8DE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Applied Mathematics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86E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7EE63D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565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Applied Mathematics and Statistics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1E0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BB9F34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F7E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Applied Medicine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54D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9D695F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D57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Applied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55A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8808D5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550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Archaeology;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237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977744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CE7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Astronomy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B9B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2B1AB0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96B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Astrophysics; 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E86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D127EA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362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B.S. in Biological Sciences, Research Honors; Biological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9E1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CE03B1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52D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BA-Psychology; BS-Biochemistry and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CB5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7A4A4D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19A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Behavioral Biology; Molecular and Cellular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D5A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943E9E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7E7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Behavioral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50D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</w:tr>
      <w:tr w:rsidR="003B2053" w:rsidRPr="003B2053" w14:paraId="5E829DB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F35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Behavioral Neuroscience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77A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ABA3F7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FB3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Bio-Behavioral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E5C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2B2274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895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Bio-Engineering</w:t>
            </w:r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F71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0A80B3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499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Biochemical and Biophysical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8AB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8996E0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0A4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3D8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309</w:t>
            </w:r>
          </w:p>
        </w:tc>
      </w:tr>
      <w:tr w:rsidR="003B2053" w:rsidRPr="003B2053" w14:paraId="65C0A80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6BD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- Bachelor of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EF8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565664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88F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;</w:t>
            </w:r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Global Health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0C7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76BC9B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C5D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(Chemistry)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ECF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1AF38F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6E7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(Medicinal Chemistry)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7DC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50347B0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B34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(Medicinal Chemistry); Biomedical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5AB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260522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0BB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&amp; Biomedical Sciences (Health Stream)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761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5D4E60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66B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Biochemistry &amp; Biophysics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155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2E2C9D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72B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&amp; Cell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420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BF3E07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A83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&amp; Cellular and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92B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DCEA35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B2A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&amp; Chemical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FCE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269896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819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&amp; Chemical Biology; Medicine, Health, and Society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60F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87D26F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FBF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&amp;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451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</w:tr>
      <w:tr w:rsidR="003B2053" w:rsidRPr="003B2053" w14:paraId="336AAF9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1C8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Biochemistry &amp; Molecular Biology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8EC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9E149A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60F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&amp; Molecular Biology (Pre-Med)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816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025EF7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6CB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&amp; MOLECULAR BIOLOGY; DATA SCIENCE: STATISTICS CONCENTRATION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F17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0517D6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DA9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&amp; Molecular Biology;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3F4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DAB862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A0C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&amp; Molecular Biology; Statistics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77B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EEFAA8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A9F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and Biomedical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1EC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AA4438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E3C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and Biotechnology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D78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39D487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E0E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and Cell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75A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</w:tr>
      <w:tr w:rsidR="003B2053" w:rsidRPr="003B2053" w14:paraId="5F4C441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BB5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and Cell Biology; Mathematics;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E8F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DAD89F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0F1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and Cellular and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300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3A0D25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01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and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541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</w:tr>
      <w:tr w:rsidR="003B2053" w:rsidRPr="003B2053" w14:paraId="3BD3727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3C1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Biochemistry and Molecular Biology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ECF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303C19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CB3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Biochemistry and Molecular </w:t>
            </w:r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;</w:t>
            </w:r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Health and Exercise Science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FF9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8CDEDE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464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and Molecular Biology;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EC0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6BA3F0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B2D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and Molecular Biology; Health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F33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A964FB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A6C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and Molecular Biology;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A81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21CCA94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81B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Biochemistry and Molecular Biology; Psychology - Neuroscience Track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251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C2D118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5B5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and Molecular Biology/Biotechnology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DC1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A5ABBF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6A9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and Nutrition; Economics - Political Economy Track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268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E0CD56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331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and Nutrition; Mathematics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D79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42E4FC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AB3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Honors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1C3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30433A4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662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with College Honors; Neuroscience with College Honors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A0D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4A490A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1A5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with Neuroscience Concentration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BC2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2B9389A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811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Biochemistry-Molecular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F80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CB92C7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76D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Biochemistry, Cell and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949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476DEF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5DA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48C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2AC2925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017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Applied Mathematics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2A3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8FF459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FD7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Biochemistry, Molecular and Structural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FE5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700623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755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63E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0D3F1EC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A9A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Biology; Biophysics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450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8889FD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7E7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Biology; Microbiology / Bacteriology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AFD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F50B1B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0C4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Biology; Pre-Medical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33E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5CD537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756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Biomedical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6FF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2613CF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A67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Biophysics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3A8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13F32E7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BDD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Biophysics;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EE9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405F19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FD8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CE0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3B2053" w:rsidRPr="003B2053" w14:paraId="07E2E97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B17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Chemistry; Academy for Young Scholars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7E3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BE8FB7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D8B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Chemistry;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E34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4149A1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76D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Clinical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428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4C0A9E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6F6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Community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3AC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604EB8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D2F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Computer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411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CE88FD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10D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Computer Science + Mathematics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61B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643B2E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E2F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AA6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1552EE1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B89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3CD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F74C84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1C8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Genetics, Cell Biology and Development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6DD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BE2105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EB3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Global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6E6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DCDE8F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299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Healthcare Management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022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4DCF50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DC9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Honors Program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61A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1B48D03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E20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Human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2F5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F5A891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8D4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Mathematics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3CA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58E0DA1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261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Microbiology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52B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CAB4F4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EF3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Microbiology / Bacteriology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D2D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ADAA04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345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Molecular, Cellular, and Developmental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1BF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AB7493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C3E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FF7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7DF3692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F76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Nutrition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138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2524A1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9BF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Pharmaceutical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456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C4EE31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839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Biochemistry; Philosophy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CC4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1FB575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D4E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885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8CD103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0B6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Physics; Biophysics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539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EE78F2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DC9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Plan II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085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D38967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D44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Plan II Honors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DDC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F9C19D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B49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AD2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</w:t>
            </w:r>
          </w:p>
        </w:tc>
      </w:tr>
      <w:tr w:rsidR="003B2053" w:rsidRPr="003B2053" w14:paraId="51A3A51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66E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8F0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37DE1D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16A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Quantitative Biosciences and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418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06372D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AA0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Quantitative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D6E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6ACF8F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958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Sociology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1E9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13F968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115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Biochemistry: Emphasis in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69F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0E9941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673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Biochemistry/Microbiology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E52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02189C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03C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Biochemistry/Molecular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AF1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3B96808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664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29C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</w:tr>
      <w:tr w:rsidR="003B2053" w:rsidRPr="003B2053" w14:paraId="6A9F7E2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73D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Bioengineering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A6B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E84752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05B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Bioengineering &amp;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1B9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486F68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E6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Bioengineering;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209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6FC03F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B4E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Bioengineering; Honors Program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87D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8E888C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0CA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Bioengineering: Bioinformatics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334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59B2887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286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Bioengineering: Biotechnology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713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59652C8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4BD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Bioengineering/Biochemistry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3DF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F2BBE6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190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BioHealth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D1A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81A0B0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461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BioHealth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Sciences; Honors Scholar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B86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41DEA8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F2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Bioinformatics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EE9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3D7CC99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D2D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Bioinformatics and Computational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A33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5644CD4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C5E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082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7562185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37F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Chemistry; Biological Sciences;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DFA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C25FBF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8B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Chemistry; Computational and Applied Mathematics;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C4F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08BE43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DED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Chemistry; Philosophy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9D9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1BCAD0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6ED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00C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</w:tr>
      <w:tr w:rsidR="003B2053" w:rsidRPr="003B2053" w14:paraId="575E45C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BE6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Engineering; Electrical Engineering and Computer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5FF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FCBD13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3AC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Foundations of Behavior: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1A2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A8B4F9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E14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3B4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</w:tr>
      <w:tr w:rsidR="003B2053" w:rsidRPr="003B2053" w14:paraId="6C7CC1C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E39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Biological Science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73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208603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578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332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98</w:t>
            </w:r>
          </w:p>
        </w:tc>
      </w:tr>
      <w:tr w:rsidR="003B2053" w:rsidRPr="003B2053" w14:paraId="7E6DC2A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2FC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Biological Sciences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1E4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1660CA3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A55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 - Health and Human Disease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E3E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69C174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BF5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 (Genetics, Cell, &amp; Dev. Bio.);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C6F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8637D9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68D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 (Genetics, Cell, and Dev Bio)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F79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C5D95E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1D1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Biological Sciences (Neurobiology &amp; Behavior)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D24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C8EAB2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B96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 (Neurobiology Concentration)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3DA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489A06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DAF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 and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342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A705A5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70A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Sciences- BA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47D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5DE8AE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C30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Sciences-Preprofessional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B97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215588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B23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Sciences, Spec. in Cancer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8EF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330F91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EE7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Sciences, Specialization in Immunology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265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848C98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5E8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Sciences, Specialization: Endocrinology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DD4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B9EC9B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FB7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Sciences; Criminology and Criminal Justice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B94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572311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1AC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Sciences; Global Health Studies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AE4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143F67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C0E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Sciences; Natural and Applied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836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256E8E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EF5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Sciences; Natural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CA5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BF1BC6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F7C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666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5E471A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E21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321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5A017E3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D5B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Sciences; Sociology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08C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B3369B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9A0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Sciences: Cell Biology and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280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522E20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193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Sciences: Global and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884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FC287C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4FC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Sciences: Human Health and Disease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784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71C27E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4E5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Sciences: Neuroscience;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200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C2CE0A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987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Sciences: Physiology &amp; Neurobiology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361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661F4B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424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D01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789</w:t>
            </w:r>
          </w:p>
        </w:tc>
      </w:tr>
      <w:tr w:rsidR="003B2053" w:rsidRPr="003B2053" w14:paraId="35CE0AE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318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9C6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20C058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4B4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- biomedical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DD9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A72FB7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DD9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- Concentration in Human Health/Disease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CF2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5D69C7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828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-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885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83C1B3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341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- Physiology, Neuroscience, and Behavior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1CC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9BC351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C80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- Quantitative Biology Track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933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9F7E81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8F4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- Quantitative Track;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053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04A1F9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D35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(Biochemistry &amp; Biophysics Concentration)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20B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8E4261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C6A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(Biochemistry &amp; Biophysics)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F1B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0B49C4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138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(Biochemistry Concentration)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137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A371FD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717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(Biomedical Sciences concentration);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7B6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EFF0FF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895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(Cellular, Molecular, Genetics)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98F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1FD383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BD6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(Computational)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40B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20877E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903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(Concentration in Neurobiology)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8B2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0DE852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572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(emphasis in Immunobiology)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327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5AA2AB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102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(General)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64D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BAC67A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330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(Honors Program)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56A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E2DF56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6E7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(Molecular, Cellular, Developmental)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35B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C472A1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C87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(Neurobiology)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F7A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7E4822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9FB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Biology (neuroscience track); Spanish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617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6FC6E1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DD2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(Option: Genetics and Genomics)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B40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1992B6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5F7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(Physical Sciences track)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374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19A25B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15D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(Physiology)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68C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96B90E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9B8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&amp; Society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267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785879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84E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and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229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EED126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A76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and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552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2C70EB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E35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and Society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A71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696CDA4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7C2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Emphasis in Human Anatomy and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0A7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548843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246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for Health Sciences;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DBD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109EDD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210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Medical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C45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FF08D3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301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modified with Quantitative Social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9F9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8C6B28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37E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of Global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4B1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121902E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110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Biology pre-med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4E2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2B720F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691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Pre-Medical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CB7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E6D962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C56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05E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DFCD8D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668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w/ a Specialization in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304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B2222B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CF4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w/ Concentration in Immunity and Microbes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C2F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270228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C8E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with a Concentration in Biomedical Science;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7B9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C09089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6FC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with a Concentration in Cell and Molecular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FE2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459ABC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339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Biology with a concentration in </w:t>
            </w:r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;</w:t>
            </w:r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Educational Studies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2FC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75DB2F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AE6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with a specialization in Anatomy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00C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DA2AAB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FA4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with a Specialization in Cancer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719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4252F8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131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with an emphasis on Biomedical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F0D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D8D838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926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with Cell and Molecular Concentration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3CC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120C31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6E5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with Specialization in Bioinformatics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D8F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7F3474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F08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Biology-Cell and Molecular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E9B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11E4CF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7BC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Biology-Health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21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1616EA8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AC7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Biology, Cell Biology and Physiology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961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4FE115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53E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Biology, Cellular, Molecular, and Biomedical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848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773DA1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431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Biology, emphases Anatomy and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B99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FFD846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F90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Biology, Health, &amp; Society; Movement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1BA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EFD148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0A4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Biology, Health, and Society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7CD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</w:t>
            </w:r>
          </w:p>
        </w:tc>
      </w:tr>
      <w:tr w:rsidR="003B2053" w:rsidRPr="003B2053" w14:paraId="4D21332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28A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Biology, Health, and Society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A12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5097F1C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4A4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Biology, Microbiology and Infectious Diseases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AF6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FC1880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C29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Biology, Molecular &amp; Cell Concentration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51B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B56B70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AD3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Biology, Molecular Cellular &amp; Develop., Honors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CD7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43331D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6F5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Biology, Specialization in Cancer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201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68EC04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2D7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Biology, Specialization in Global Health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340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C30F8F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FAD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Biology, Specialization: Physiology &amp; Neurobiology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5AF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10CE6B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0FB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Biology;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0CA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071DC6D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F31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Applied Mathematics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D08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6E1EFD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693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Applied Mathematics and Statistics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3CC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0D1C84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F35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F6D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46A4E5E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701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Biochemistry;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C8F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5EBD90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2D8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60E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C2ABB8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B9D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Biomedical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391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8606D4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651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Biotechnology Science Track Major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CFD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578FCC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FDC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Brain and Cognitive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E78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1BC9275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BE4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Chemical/Biomolecular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545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36DEE9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7A9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E27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</w:t>
            </w:r>
          </w:p>
        </w:tc>
      </w:tr>
      <w:tr w:rsidR="003B2053" w:rsidRPr="003B2053" w14:paraId="02972E8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A86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Biology; Chemistry- Biochemistry Specialization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F13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2E06F6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304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Chemistry;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42C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F0D8AE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1CA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Cognitive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1DE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60AE06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4F9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Comparative Human Development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B94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5052FC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ED6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Computer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BED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3B2053" w:rsidRPr="003B2053" w14:paraId="74D2E8A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AD8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Computer Science;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F18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1277FC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6C7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Cultural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FF9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A0FF98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BE0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BA8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</w:tr>
      <w:tr w:rsidR="003B2053" w:rsidRPr="003B2053" w14:paraId="4F5A18D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690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Education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475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0E40EE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BF5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Global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A6B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</w:tr>
      <w:tr w:rsidR="003B2053" w:rsidRPr="003B2053" w14:paraId="71C5BCE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8BE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Biology; Global Health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406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1C800D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BB5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Global Health Studies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0FE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B9C01D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263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History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197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795126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076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Honors Program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A46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0B41D8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02F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Human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443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3F85489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621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Biology; Interdisciplinary - Statistics, Biostatistics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DFF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55087F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DF3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Mathematics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C9C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31EBBD2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F7E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Medical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403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57CCA1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EFF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Medical Anthropology &amp; Global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AC4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C753FD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65B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Microbiology / Bacteriology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E2E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46F16A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BE8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Music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1DC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28E52B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3FA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Natural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051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3A8759B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F64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BE9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3B2053" w:rsidRPr="003B2053" w14:paraId="517B60C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1B7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Neuroscience and Behavior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871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613198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DA4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Neuroscience and Behavioral Biology (NBB)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DF2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7113FE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4BC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Nutrition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DA5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7A9D4F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38A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Philosophy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B0F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D3A882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052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AC3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D1A1A6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FEE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254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54FF00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691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Biology; Political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789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69F200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4A4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Pre-Medical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85A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1BA7C3E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580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Pre-Medical Studies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056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378182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0E5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Premedical Studies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994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997449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0F1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Psychological &amp; Brain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936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22DF098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FF7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45C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</w:t>
            </w:r>
          </w:p>
        </w:tc>
      </w:tr>
      <w:tr w:rsidR="003B2053" w:rsidRPr="003B2053" w14:paraId="61A840B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D55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Psychology - Cognitive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098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B61CDB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565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627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5590B3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9E1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Statistics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5DF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2B94CC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730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A2A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0C87FC0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E27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Biology: Biochemistry 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618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6765CA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F0F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 Biochemistry and Biophysics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AA9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F30764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F95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Biology: </w:t>
            </w: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Biochemisty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387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791273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891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 Developmental Genetics Specialization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3F4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11E0E7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F57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Biology: Focus </w:t>
            </w:r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</w:t>
            </w:r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Microbiology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C98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A5D295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B25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 Genomics and Computational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758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B03481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D24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 Genomics/Computation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1E2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7E947B4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406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 Microbiology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071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2A84E56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8FB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 Microbiology and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29A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6A098A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40B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 Molecular Biology and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6AF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EBC4DD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933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 Molecular Biology and Biochemistry Track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711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227361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724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A53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</w:tr>
      <w:tr w:rsidR="003B2053" w:rsidRPr="003B2053" w14:paraId="428D370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89F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 Neuroscience; Anthropology: Global Health and Environment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BE1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2BCB1D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CEE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3E3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BD606D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D06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 Physiology &amp; Neurobiology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F19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5377AF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44A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 Specialization in cancer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107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FB0572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481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Biology:Cell</w:t>
            </w:r>
            <w:proofErr w:type="spellEnd"/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Biology, Molecular Biology &amp;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E18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396B8F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309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Biology:Neuroscience</w:t>
            </w:r>
            <w:proofErr w:type="spellEnd"/>
            <w:proofErr w:type="gramEnd"/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A86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D8FFA8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6FA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Biology/Physics Interdisciplinary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8C5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EFF6D7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8A4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Biology/Pre-Med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5D9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1C62A3F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136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Biomechanical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E72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48D7AA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554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Biomechanics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60E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9B9FC0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DCC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and Health Sciences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0AD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76E49C4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604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Computation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4A9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244926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367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Biomedical Computation, Focus </w:t>
            </w:r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</w:t>
            </w:r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Organ Systems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876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BDC3FF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2E7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Discovery and Commercialization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560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DF830D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8BC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140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189</w:t>
            </w:r>
          </w:p>
        </w:tc>
      </w:tr>
      <w:tr w:rsidR="003B2053" w:rsidRPr="003B2053" w14:paraId="1D2115C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1E3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 (Biomechanics)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24D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94128E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5C4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 (Mechanical Emphasis); Philosophy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AEF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B512BE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1B1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Applied Mathematics and Statistics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91D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5719F70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9FA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Biomedical Engineering;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6FC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5D5F15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1AF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4C6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49181E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6B9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Cell Biology and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59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687D4E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A58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Chemical and Biological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F6A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DCC967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A91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Chemical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CB0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63F296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45E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0C2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D63F08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8B4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Cognitive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64E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6DCCE9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49E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Computer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D50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618129A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9CB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Computer Science; Applied Mathematics and Statistics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2B1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8AEA7D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DCE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Electrical and Computer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B58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B36D12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666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Environmental Sociology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56F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2209BF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222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Global Health Studies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F2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098D77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935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Healthcare Management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7D4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2A703E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00A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Integrated Science Program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AE2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53BDF2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B64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Mathematics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0FC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591EDA1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5B7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D9F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256EAEA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F25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Plan II Honors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8D6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1AF9A4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5CD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717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4EEAC8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6A8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Health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F45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1696805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ABF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6AD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0A49F0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849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Biomedical Physiology </w:t>
            </w: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Honours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64E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E19423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B67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35D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91</w:t>
            </w:r>
          </w:p>
        </w:tc>
      </w:tr>
      <w:tr w:rsidR="003B2053" w:rsidRPr="003B2053" w14:paraId="25C121A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22A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Science; Biochemistry and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13D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BC3466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075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Science; Biotechnology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478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4AD8BD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BBA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Science; Biotechnology and Molecular Biosciences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0F3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D90994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F05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Science; Chemical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5AB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22A82A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9DB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Science; Philosophy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6C4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407E0D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6C8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2B3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</w:t>
            </w:r>
          </w:p>
        </w:tc>
      </w:tr>
      <w:tr w:rsidR="003B2053" w:rsidRPr="003B2053" w14:paraId="34E41AA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D95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Biomedical Sciences, </w:t>
            </w: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Honours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CA0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A6483B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383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Biometry &amp; Statistics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4A6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4CC1E8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F5D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Biomolecular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5A2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3B2053" w:rsidRPr="003B2053" w14:paraId="6AE5885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108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Biomolecular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164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EBBACE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B7C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84F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</w:tr>
      <w:tr w:rsidR="003B2053" w:rsidRPr="003B2053" w14:paraId="6ADD616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5C2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Biophysics, With Highest Honors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10C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4183FB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C43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Biophysics;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72A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08AAA7C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679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Biophysics; Computer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DB1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A32E4A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F78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Biophysics; Physics (biological sciences concentration)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DBA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E8E7E4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BFA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Biophysics;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D78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D726F2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7B7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A8F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3B2053" w:rsidRPr="003B2053" w14:paraId="611CC71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300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 xml:space="preserve">Biopsychology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0B4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F5A1F7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3DE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Biopsychology, Cognition and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C4F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3BB1DD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CDE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Biopsychology, Cognition, and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0CA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</w:tr>
      <w:tr w:rsidR="003B2053" w:rsidRPr="003B2053" w14:paraId="1C9E0BD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B40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Biopsychology, Cognitive, and Neuroscience; Biology, Health, and Society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D62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A73A17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C16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Biopsychology/neuroscience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550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72429E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4DB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262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A0752A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D2F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441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</w:tr>
      <w:tr w:rsidR="003B2053" w:rsidRPr="003B2053" w14:paraId="0286A52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6D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Biosciences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DF8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35A4E83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770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Biosciences - Cell Biology and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DB3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9BAF85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D91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Biosciences (Biochemistry Concentration);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73A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87C1BE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8C5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Biosciences (concentration in Cell Bio &amp; Genetics)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5BF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A26EA9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1CF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Biosciences (Concentration: Biochemistry)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806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B38241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E11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Biosciences-Cell Biology &amp; Genetics Concentration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5D0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77E546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8AC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Biosciences, Cell Biology &amp; Genetics; Health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0C7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8F6397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A49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Biosciences, cell biology and genetics;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7AF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8D5944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34A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Biosciences: Cell Biology &amp;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4A1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B5DB21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CF7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Biosciences: Cell Biology and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20B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DC54DB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239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Biostatistics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9F8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3B2053" w:rsidRPr="003B2053" w14:paraId="5EDFB1D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F5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Biosystems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8D6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0FF47A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D8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Biosystems Engineering;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354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A3F02C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6BE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Biotechnology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F9B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252250C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28F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Botany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618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13436D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24C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Brain and Cognitive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E15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2C7403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238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Brain and Cognitive </w:t>
            </w:r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Sciences ;</w:t>
            </w:r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DAF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7BEB86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6B8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BS Biological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090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794421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ECE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Business Economics;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6D0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91B878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742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Cancer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F4A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64EEA5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3BB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 &amp;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1C9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940EF5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517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 and Developmental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F78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01BDEB5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065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 and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F50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</w:tr>
      <w:tr w:rsidR="003B2053" w:rsidRPr="003B2053" w14:paraId="68EAE73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9F6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FA8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1E525A2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770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 Biology &amp;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5B6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14D254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443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 Biology &amp;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EF7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418FB0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1E5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 Biology and Molecular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E25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2E606D1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1A7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 Biology and Molecular Genetics;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736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1E9C34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DF5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 Biology and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24D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3B2053" w:rsidRPr="003B2053" w14:paraId="7442853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D0E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 Biology and Neuroscience; Honors Program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3FE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6FFF94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46C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 Biology and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0CC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10F2674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858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 Biology, Molecular Biology and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BED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7736F1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619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Cell, Molecular, and Developmental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899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2549BF7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C97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Cellular and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49E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E6ADF6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1A0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Cellular and Molecular Biomedical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C08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64C9BC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DB7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Cellular Biology; Biomedical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7A8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531785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FC6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Cellular, Molecular, and Microbial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D0B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FA4D19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81D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Celular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A4D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193643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216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Chemical &amp; Biomolecular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A2A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182868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73E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Chemical &amp; Biomolecular Engineering; Molecular &amp; Cellular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74E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AF60CE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B7C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Chemical &amp; Biomolecular Engineering;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033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A9F29C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DA8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Chemical and Biological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F95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7B7DC63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35D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Chemical and Biomolecular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BAC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113FBDD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3EF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Chemical and Physical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9E8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3B2053" w:rsidRPr="003B2053" w14:paraId="6B9BC26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A81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Chemical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482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</w:tr>
      <w:tr w:rsidR="003B2053" w:rsidRPr="003B2053" w14:paraId="28DEE29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FF3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Chemical Biology; Immunology &amp; Molecular Medicine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4B4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F8E519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C2F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Chemical Biosciences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F8A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7D19A25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050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108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</w:t>
            </w:r>
          </w:p>
        </w:tc>
      </w:tr>
      <w:tr w:rsidR="003B2053" w:rsidRPr="003B2053" w14:paraId="0F5C610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1CB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Chemical Engineering; Biomedical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3D4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CC2006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FEA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Chemical 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B7A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771F9E9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F92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Chemical Technician; General Studies; Medical Laboratory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64E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523BBF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512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Chemical-Biological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563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405C86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D47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C73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144</w:t>
            </w:r>
          </w:p>
        </w:tc>
      </w:tr>
      <w:tr w:rsidR="003B2053" w:rsidRPr="003B2053" w14:paraId="52CB0CA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B49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Chemistry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118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1A8203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428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- Specialization in Biochemistry; Global Studies - Global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0E8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477C3C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0A6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(Biochemistry Track)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303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72F94E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ED8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(BS):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234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2CC675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B65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(Emphasis: Biochemistry)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FF9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985698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821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(Flex in Biomedical Engineering)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7DC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8AEC4E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F32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(Research)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04F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E21D6D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B27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and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FDB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50EDBD9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8D4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and Chemical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21C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A5BA09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0BB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and 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5EB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43F16B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BD3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and Physics; Computer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DAF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BF1281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F33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Honors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E19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1646C8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A7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Chemistry Medical </w:t>
            </w:r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Sciences ;</w:t>
            </w:r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Biology Medical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A2E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70B082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3CC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Pre-Med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A8A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9FB8BB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9E5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Pre-Medical Sciences; Biology Pre-Medical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A2C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08C1E2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748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Pre-Medicine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F7D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459193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2A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with a Biochemistry Concentration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F52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7D039F4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F4F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with a Concentration in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C64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FD4465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A48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Chemistry with a specialization in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0C2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67F254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AD0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with an Emphasis in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AFD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708AAD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85F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 with Biochemistry Concentration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E33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BE9BCA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C97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Chemistry-ACS, Biochemistry Emphasis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087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184EEA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5E5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Chemistry, Organic Specialization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F8F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7D2797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85D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131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785A4E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F76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Anthropology and Human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422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A5B531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ACD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0D1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C3F387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9A5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Bioinformatics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B96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238AAA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9A4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Biological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4B1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BDDF3C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F26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16E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</w:tr>
      <w:tr w:rsidR="003B2053" w:rsidRPr="003B2053" w14:paraId="18A8850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3C8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Biology Pre-Health Professions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0C3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304187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0D2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Biology; Integrated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453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189155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2E3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Chemical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578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8276D8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53A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8F4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53E267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EDD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Emphasis in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A08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907E1C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F2D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Honors Program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7BD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BCF149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96B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Human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E67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A5BEE0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B95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Microbiology / Bacteriology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476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C749E2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41D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34F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704E38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2CE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Molecular Biology and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AC3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003867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275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Neurobiology;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C26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5BB9BF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9BC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1AF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CCFE36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3BB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549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96C3B4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736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606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40C4F6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A1B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55D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B86A48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1FF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Thomas Hunter Special Honors Program Major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63F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022A07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299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Chemistry: Biochemistry Concentration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199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019955E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545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Chemistry/Biochemistry Emphasis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712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ED205B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96D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Chemistry/Biochemistry; Music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AAD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44175F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66B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Chemistry/Materials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474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D11C17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524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Civil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6DE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556ADD8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C33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Clinical &amp; Applied Health Sciences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496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E07376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CB2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Clinical Microbiology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35F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7CA1C6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340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Clinical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A5B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18E9E76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24E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Clinical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078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70597C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712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Clinical Psychology; Human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908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37E490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85B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Cognitive and Behavioral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7D9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96C93D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004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Cognitive Brain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164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B46EC1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63D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Cognitive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382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</w:tr>
      <w:tr w:rsidR="003B2053" w:rsidRPr="003B2053" w14:paraId="4216FCB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D40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Cognitive Neuroscience and Evolutionary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D81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39724C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9C1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Cognitive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692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3B2053" w:rsidRPr="003B2053" w14:paraId="5BC495D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194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Cognitive Science; Computer Science; Biopsychology, Cognition, and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966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CED6EE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FC1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Cognitive Science;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1E4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5E3D15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F5F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Cognitive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521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3B2053" w:rsidRPr="003B2053" w14:paraId="5D16BEF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CAD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Cognitive Systems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06E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82A81C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638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Cognitive-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CCD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6583F5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D7C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Combined Major in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C12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BD441E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E95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Community and Global Public Health;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9F0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C57F75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5EF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Computation and Cognition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0E3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36106D4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0F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Computation and Neural Systems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DA3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3D6717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97E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Computational and Systems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976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52B5B69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AA8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Computational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2E7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</w:t>
            </w:r>
          </w:p>
        </w:tc>
      </w:tr>
      <w:tr w:rsidR="003B2053" w:rsidRPr="003B2053" w14:paraId="54D9219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A88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Computational Biology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3B0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4332F0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61D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Computational Biology &amp; Genomics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18E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21E63B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F23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Computational Biology, Applied Math Track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28C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7CFC10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1BE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Computational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3E2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54461A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C3C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261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10FC2B2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E05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3F6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</w:t>
            </w:r>
          </w:p>
        </w:tc>
      </w:tr>
      <w:tr w:rsidR="003B2053" w:rsidRPr="003B2053" w14:paraId="4C307AB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B9A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Computer Science (Artificial Intelligence)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36B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05B882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0BE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 &amp;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85D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E73517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293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 + Math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248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C3565E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31A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 and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B10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1A27A0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973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 and Math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6D8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53064B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624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 and Mathematics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B0F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46581B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125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 and Mathematics; Biochemistry and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D82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CFAAFB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AF2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 and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5AE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5395C6E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61E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Computer Science and Molecular Biology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24B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0E6D05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ABD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 B S Comp Sc; University Honors Program Major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625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F0E0A7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3AD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Science, Data Science Track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B5F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F57039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386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Science; Applied Mathematics -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15A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9F79D0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97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Science; Applied Mathematics &amp; Statistics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80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2269CF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209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DF4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3B2053" w:rsidRPr="003B2053" w14:paraId="3F36404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4DB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52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AC6C23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2E4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Science; Cognitive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D8E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49C83F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2BE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ED1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5A6F842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459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87C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504EF3E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034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Science; Neuroscience;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054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6B5708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A83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Cultural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D72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4F8671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BD3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Dairy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8AE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6F47E7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2A7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Data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7DB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426741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82C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Developmental and Regenerative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D8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E7E1CA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CA0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Developmental Biology/Genetics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5EA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364DCD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9AD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Diagnostic Medical Ultrasound Technology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0D1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1BE884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C68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Earth &amp; Environmental Science;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981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B3296E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36A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Ecology &amp; Evolutionary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9DB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626609D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F2F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Ecology &amp; Evolutionary Biology;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63D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678A4A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7C1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Ecology and Evolutionary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137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3B2053" w:rsidRPr="003B2053" w14:paraId="286E368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62F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CF2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</w:t>
            </w:r>
          </w:p>
        </w:tc>
      </w:tr>
      <w:tr w:rsidR="003B2053" w:rsidRPr="003B2053" w14:paraId="5837213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C2B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Economics (Honors)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DE7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2DAAD7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64C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Economics (Honors);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CA1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C7B5BE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80E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Economics with Specialization in Data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1EB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D1619F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655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Economics, Specialization in Business Economics; Biological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8BD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2EF9E5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B2F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Economics; Biological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2A8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1CDDA9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0C4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Economics;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D59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7AA867E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155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Economics;</w:t>
            </w:r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Biology modified with Mathematics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A5A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89389F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565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Economics; Biology; Zoology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309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74C4B2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874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Economics; Biomolecular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3BD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C6B639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D88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Economics;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DBC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47720D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932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Economics; Molecular and Cell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718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613122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6E9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Economics;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36D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E44752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1F0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Economics; Pharmaceutical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28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298E16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3E0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Economics; Pre-Health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326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738111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D87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Electrical and Computer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6C9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1CED7D0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FA2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Electrical and Computer Engineering; Computer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464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170FA7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B66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Electrical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A27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</w:tr>
      <w:tr w:rsidR="003B2053" w:rsidRPr="003B2053" w14:paraId="2E08C71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1F5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Electrical Engineering; Systems Science: Systems Engineering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501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E61A51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7D3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Engineering as Recommended by Dept. of Mech. Engr.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B7B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051F5C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893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Engineering 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EF7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4C2F8E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F69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Engineering Physics and Biomedical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7E1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817C99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FF5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Engineering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021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A88F68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067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Engineering Sciences mod/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B29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69B062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E20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Engineering Sciences- Materials Science;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F9F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F93DE7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A6B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Engineering Sciences, Chemical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A76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320EAB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056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Engineering, Biomedical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14E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54EE58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221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English Literary Studies; Molecular and Cellular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8BA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A2F9F0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227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English; Biological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1DF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CC1007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F91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Environmental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5CA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0AE2D13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724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Environmental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265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3772106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EE2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Environmental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7EE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197DAA5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419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Environmental Studies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FED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42B3A25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25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Evolution, Ecology, and Biodiversity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439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668E8C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E32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Evolutionary (Biological)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952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4B1FBC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280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Evolutionary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946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3CF6EE9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ACC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Exercise &amp; Sports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4F3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B50374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F45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Exercise and Health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87F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95B503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590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Exercise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A71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A6D508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F13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Exercise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F33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</w:tr>
      <w:tr w:rsidR="003B2053" w:rsidRPr="003B2053" w14:paraId="231FD3E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8EC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Exercise Science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6D0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F56AD3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126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Exercise Science and Pre-Health Professions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7F7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ABEC70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B3E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Field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A93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B9B19A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CFC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Food systems, nutrition, and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FCE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4CC24F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0F2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General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87C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63AE23A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415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General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6FE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2221D3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268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General Studies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910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4AA9CC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D43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513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</w:tr>
      <w:tr w:rsidR="003B2053" w:rsidRPr="003B2053" w14:paraId="7E7A55A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71C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Genetics &amp; Genomics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AF9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EDC1E1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74F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Genetics and Genomics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D42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761632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E8C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Genetics, Cell Biology and Development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78A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06ADC5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A9C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Genetics, Cell Biology, and Development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421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3B18C6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3AA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Genetics, Cellular Biology, and Development; Physics; Computer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810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F0C04B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E72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Genetics; Computer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57F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D174CF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52A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Genetics/Cell Biology/Development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68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68DDF9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DB6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Genomics &amp; Molecular Genetics;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BEE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7F9CB8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3E2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Genomics and Computational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636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C39F0F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7F2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Global Disease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490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71797E0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99B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Global Health Narrative (Independent Major); Biomedical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B9E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41E783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6AA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Global Health </w:t>
            </w:r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Studies ;</w:t>
            </w:r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54E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67D172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9C5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Global Health;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7E9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8BAFEB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45F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Global Health; Cultural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9B3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C31241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AB9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&amp; Human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C7A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D2E1C3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329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and Disease;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585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1A0A8B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2C7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and Exercise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C96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65D42F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495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and Human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003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7665377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5A7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and Human Physiology, Health Studies Track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8BC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512349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D3B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and Human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C49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3B2053" w:rsidRPr="003B2053" w14:paraId="4A6D6F4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6D3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and Human Sciences (BA); Healthcare Decision Analysis (MS)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4B5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371E30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564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Health and Kinesiology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C1C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AFC541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C88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Health and </w:t>
            </w:r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Societies ;</w:t>
            </w:r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Conc. in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AB3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14D0E1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329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and the Human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CFC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A3AAAE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822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Promotion &amp; Disease Prevention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2C9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D88FA6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E23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766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</w:t>
            </w:r>
          </w:p>
        </w:tc>
      </w:tr>
      <w:tr w:rsidR="003B2053" w:rsidRPr="003B2053" w14:paraId="29F26B4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343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Health Science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B99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5B9B0F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A76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Health Science- Emphasis in Pre-Professional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437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DBF839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452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B73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</w:tr>
      <w:tr w:rsidR="003B2053" w:rsidRPr="003B2053" w14:paraId="5331908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CE3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Health Sciences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E5F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0789F6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E23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Sciences (Honors)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0B6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31090B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E73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Sciences (Pre-Clinical Track)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118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A1D143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44C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Studies - Science Emphasis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262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206FCC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5E9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Studies: Health Science; Science; University Honors College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B42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B482A2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8E1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Highest Honors in Biomolecular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4DA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8FEAA2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3CD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Highest Honors in Integrative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C4B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878C5C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14C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History and Philosophy of Science and Medicine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ECD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DFBB01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62C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History and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383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DB7C3D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C7E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History of Science, Medicine, and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E48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001C89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3DE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History of Science, Medicine, and Public Health; Molecular, Cellular, and Developmental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E4D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376F9D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794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Honors Anatomy and Cell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9CB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DCAE05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9E9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Honors Biochemistry and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1AB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FE8318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EE6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Honors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B0D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590CAE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E68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Honors in Molecular &amp; Cell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CAD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A224AB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267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Honors Program; Biomedical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7AF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E6AE68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10A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Honors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896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0193C1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966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Honors Specialization in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392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BFC4A7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738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Honors Specialization in Health Sciences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E41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F0B7B3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3DE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Honors Specialization in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80D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68F37E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C9C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Honors Specialization in Physiology + Pharmacology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790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7B37A1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EA7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Honour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Specialization in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996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12B43C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288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Honours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Anatomy &amp; Cell Biology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C0E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1E3CE2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843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Honours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C23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650234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A8A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Honours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in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143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716128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40B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Honours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Interdisciplinary Health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C7B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D5A0B1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234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Honours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Life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514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D8DD3E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7C4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Honours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803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5FFCF2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7D5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Honours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Spec. in Physiology and Pharmacology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670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B70E21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0F0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Honours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Translational and Molecular Medicine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E6D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9040E5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066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 Science</w:t>
            </w:r>
            <w:proofErr w:type="gramEnd"/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095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5140F4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1C1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Human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866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91</w:t>
            </w:r>
          </w:p>
        </w:tc>
      </w:tr>
      <w:tr w:rsidR="003B2053" w:rsidRPr="003B2053" w14:paraId="091C65A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D5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Human Biology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2B1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2C5CEE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9B8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Biology &amp; Society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027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2121C8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197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Biology and Society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776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</w:tr>
      <w:tr w:rsidR="003B2053" w:rsidRPr="003B2053" w14:paraId="264166C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A2E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Biology and Society with Honors; Ecology, Behavior, and Evolution with Honors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806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6640F7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A49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Biology and Society- BS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C75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28D04B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B8B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Human Biology Health and Society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540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6E3413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78D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Biology, Health &amp; Disease Specialist; Cell &amp; Systems Biology Major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849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9DD4A0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A2D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Biology, Health, and Society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CCF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</w:tr>
      <w:tr w:rsidR="003B2053" w:rsidRPr="003B2053" w14:paraId="463FD9D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A30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Biology;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839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7E13D0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2BB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Biology; Clinical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B31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08C2F8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D1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Biology;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597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556B7A4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534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Biology; Foreign Language - Spanish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560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BAC0EB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E72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Biology;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E2E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287369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396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Biology; Political Science;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29D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AFFE5D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9F9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Biology;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4D8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8AC634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B42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Biology: Health &amp; Disease; Immunology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461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06E835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77D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Human </w:t>
            </w: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Biology‚ÄîNeuroscience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and Neurodegeneration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D6F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9ED23F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8B7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Human Development and Family Science's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E1D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2F8D18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52C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Developmental &amp; Regenerative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A84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958405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206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Developmental and Regenerative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B1E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</w:tr>
      <w:tr w:rsidR="003B2053" w:rsidRPr="003B2053" w14:paraId="291241C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22E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Evolutionary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58E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</w:tr>
      <w:tr w:rsidR="003B2053" w:rsidRPr="003B2053" w14:paraId="56B69DE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468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Human Evolutionary </w:t>
            </w:r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;</w:t>
            </w:r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Medical Anthropology/ Global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8D5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D72B35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0D8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6B0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</w:tr>
      <w:tr w:rsidR="003B2053" w:rsidRPr="003B2053" w14:paraId="002ED2F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778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Physiology, B.S.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A33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00204E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15B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BC7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7D5C27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685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Immunology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8C1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727A13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477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Industrial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4E9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24C436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C66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Infectious Disease and Economic Development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F85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183616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9A0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Information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1A4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04282F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674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Integrated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12F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32F438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BE7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Integrated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D79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AC089A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4D3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Integrative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BD9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</w:tr>
      <w:tr w:rsidR="003B2053" w:rsidRPr="003B2053" w14:paraId="76A7DD3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3F3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Integrative Biology (Integrative Human Biology)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8E6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A85C6E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625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Integrative Human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613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5523188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A90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Integrative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273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6D501BF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532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Integrative Neuroscience - Cell and Molecular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BDE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4BFC72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B28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Integrative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6AA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595E787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593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Integrative Physiology; Neuroscience;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621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839C04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E17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Intensive Molecular, Cellular, and Dev.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7E9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7A0939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DBF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Interdepartmental </w:t>
            </w: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Honours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Immunology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CA0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4EBC11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A76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Interdepartmental Studies - Health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060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D9554E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7B2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Interdisciplinary - Translational Medicine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55C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C17C9D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8A3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Interdisciplinary Health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371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2C38C5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133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Interdisciplinary Medical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5A0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3CAF439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144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Interdisciplinary Medical Sciences; Pharmacology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37B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7DFC3A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AE5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International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CE7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5407E4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093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Investigative and Medical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B4B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3BCE67F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A98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Joint Chemistry/Biology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998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A76EF6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ACA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Kinesiology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2DE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</w:tr>
      <w:tr w:rsidR="003B2053" w:rsidRPr="003B2053" w14:paraId="37FE872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455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Kinesiology - Exercise &amp; Movement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40E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3DBDA2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8CD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Kinesiology (Exercise Science)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A0A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2AAD03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8F3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Kinesiology &amp;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04C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728BFC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9A1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Kinesiology and Health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ECA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D7C4EA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B5F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Kinesiology BS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B6E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931ECD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45F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Kinesiology Pre-Therapy and Allied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365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068C56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EAC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Kinesiology- Movement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16B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A36F81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6A8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Kinesiology: Pre-Physical Therapy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087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A23F58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D7B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Laboratory Medicine and Pathobiology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1C6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67EDAE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595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Laboratory Medicine and Pathobiology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5C6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F04670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2F8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Life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424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12AAF97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565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Life Science Specialization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A5D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6225BE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79C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Life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044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348E8EA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67E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Life Sciences (</w:t>
            </w: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Honours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6D8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EC68C7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DEB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Life Sciences: Origins of Disease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70E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AED0CC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616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Linguistics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CB1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</w:tr>
      <w:tr w:rsidR="003B2053" w:rsidRPr="003B2053" w14:paraId="610C991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E93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Linguistics; Computer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CD8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2418F6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156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Linguistics;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D8E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5E7317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438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Major: AAAS; Concentration: Biological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7B3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101C99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59B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Marine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51A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F8E1EE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6FB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Materials Science and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5CE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2EB239B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0EE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Mathematical and Computational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FB6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FAF106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3FB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Mathematical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B46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271757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3D5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Mathematics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928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</w:tr>
      <w:tr w:rsidR="003B2053" w:rsidRPr="003B2053" w14:paraId="1363906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804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Mathematics;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CFE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F145ED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F9C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Mathematics;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A41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256DEEA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4F0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Mathematics;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8ED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2A6452B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468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Mathematics; Computer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8CA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13BA0A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F59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Mathematics;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DFB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9C906A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49A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Mechanical and Aerospace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F4C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E4D055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18E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Mechanical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CAD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</w:tr>
      <w:tr w:rsidR="003B2053" w:rsidRPr="003B2053" w14:paraId="14BD240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1B7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Mechanical Engineering; 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B94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0AE16E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98A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Medical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422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A66B43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5BC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Medical Diagnostics; Public Policy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F20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DAC114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41E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Medical Laboratory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FCE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D9CC7B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89F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Medical Laboratory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92E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1345BA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886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Medical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DDF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</w:tr>
      <w:tr w:rsidR="003B2053" w:rsidRPr="003B2053" w14:paraId="03968E8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5EE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Medical Studies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8DF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C55511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C1A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Medicine, Health, and Society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4A7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3B2053" w:rsidRPr="003B2053" w14:paraId="467193C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FA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Medicine, Health, and Society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7F6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52DCF1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874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Medicine, Science, and the Humanities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489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E12BC7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C58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996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323D77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F5F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3C0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</w:tr>
      <w:tr w:rsidR="003B2053" w:rsidRPr="003B2053" w14:paraId="594240E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E53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Microbiology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312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</w:tr>
      <w:tr w:rsidR="003B2053" w:rsidRPr="003B2053" w14:paraId="5DCF136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72B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 - Biotechnology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3C7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43A9F2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0C4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 / Bacteriology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63B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</w:tr>
      <w:tr w:rsidR="003B2053" w:rsidRPr="003B2053" w14:paraId="511FA70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5B9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 / Bacteriology;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717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72CBEEF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148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 / Bacteriology; Philosophy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45B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44E1A9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B0B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 and Cell and Molecular Biology;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D8F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A4A67D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597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 and Cell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FE8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790F49F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D17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 and Cell Science;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B5C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B4012A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A5E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 and Cell Science;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526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8150EF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C3C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Microbiology and Cell Sciences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7B0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3DF2F9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F06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 Immunology Molecular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855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3AD799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199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 with Honors; Public Health-Global Health with Honors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65E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95D1D5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DA8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Microbiology, Immunology and Molecular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2D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20956D3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C1E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Microbiology, Immunology, and Molecular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C96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</w:tr>
      <w:tr w:rsidR="003B2053" w:rsidRPr="003B2053" w14:paraId="46543B7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5C5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Microbiology, Immunology, and Molecular Genetics;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F1E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2A11C4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DFD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Microbiology, Immunology, Molecular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DBC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FBAF6B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0E4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Microbiology; Anthropology: Global Health and Environment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A99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D665D2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1FB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Microbiology; Genomics &amp; Molecular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FA7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C0FBFD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F2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0C6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E3AB90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F2A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Microbiology/Immunology;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7A7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8D3529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C3B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Molecular &amp; Cell Bio: </w:t>
            </w: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Biophys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&amp; </w:t>
            </w: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Struc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Bio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27A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155559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312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&amp; Cell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1A3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</w:tr>
      <w:tr w:rsidR="003B2053" w:rsidRPr="003B2053" w14:paraId="783F1A8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630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&amp; Cell Biology - Immunology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1A9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BE6022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451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&amp; Cell Biology - Neurobiology;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8F6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7220BB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C5E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&amp; Cell Biology;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058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8F0647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597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Molecular &amp; Cell Biology; Integrative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439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BC99C7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67E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&amp; Cell Biology; Mathematics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70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303C16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870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&amp; Cell Biology;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C13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889F27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751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&amp; Cell Biology;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102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5377B0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D04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&amp; Cellular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73C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</w:tr>
      <w:tr w:rsidR="003B2053" w:rsidRPr="003B2053" w14:paraId="771D756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A98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&amp; Cellular Biology - Neurobiology;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DF7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7D8666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D0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&amp; Cellular Biology Honors Concentration;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000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89AB60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924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&amp; Cellular Biology; Behavioral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B0F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D88EFC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945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&amp; Cellular Biology;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DCD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75E0B0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B70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&amp; Cellular Biology; Mathematics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6C8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4F097B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FE8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&amp; Cellular Biology; Medicine, Health, and Society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60B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86A0DF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05C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&amp; Cellular Biology;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01D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4A70FF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72E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&amp; Cellular Biology; Public Health Studies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145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3133360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A0C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321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</w:t>
            </w:r>
          </w:p>
        </w:tc>
      </w:tr>
      <w:tr w:rsidR="003B2053" w:rsidRPr="003B2053" w14:paraId="76D8A1A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E2C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 - Infectious Disease;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2C3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9479E7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9C2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 - Neurobiology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29D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3C60D9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D27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 (Neurobiology emphasis)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DE4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1C4622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B58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 w/ Honors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853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87575A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3D7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Biology, Immunology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137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00F170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804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Biology, Immunology Emphasis; Public Health, Health Policy Capstone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F4C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25E1CE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767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Biology, Immunology; Integrative Human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FC7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473CD1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AD6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Biology; Bioengineering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7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A18ECC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E0D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Biology; Data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911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1A8ACC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C06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Biology; Nutritional Sciences: Toxicology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D9A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8679E2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E33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E90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D1AA28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59B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Biology;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C4F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691DBC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057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Biology: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84F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A9E344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47F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Biology: Neurobiology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090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1D267C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0AC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CB6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</w:t>
            </w:r>
          </w:p>
        </w:tc>
      </w:tr>
      <w:tr w:rsidR="003B2053" w:rsidRPr="003B2053" w14:paraId="7937474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98C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Molecular and Cellular Biology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255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95232D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A7F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Cellular Biology - Neurobiology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9C1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E4D735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229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Molecular and Cellular </w:t>
            </w:r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;</w:t>
            </w:r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Public Health Studies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368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B3507F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C78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Cellular Biology, Honors Conc.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F6E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DD4E03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2E8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Cellular Biology; Behavioral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BEF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7C26FA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894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Cellular Biology;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6CE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1ED0AE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26C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Cellular Biology; Chemistry;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4FF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ADFB99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F8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Cellular Biology; Medicine Health and Society- Global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50F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49B82B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E57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Cellular Biology; Medicine, Health, and Society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E6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750F04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26C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Molecular and Cellular Biology;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BC1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416DB30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EFC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Cellular Biology;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658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0FA73AC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077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Medical Microbiology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ED4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4760E0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752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Biochemistry and Biophysics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2DF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EC463B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CC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CD0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69</w:t>
            </w:r>
          </w:p>
        </w:tc>
      </w:tr>
      <w:tr w:rsidR="003B2053" w:rsidRPr="003B2053" w14:paraId="39E108E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02F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Biology -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C2F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FE8916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3B9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Biology (emphasis in Neurobiology)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2BB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598E31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DD4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Biology &amp; Cellular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DEB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4B8402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475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Biology and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C2C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6BC07CC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2B2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Molecular Biology and Biochemistry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2B2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8AC226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F9A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Biology and Biochemistry (joint degree)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371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C01DC0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BA5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Biology and Biochemistry; ANTHROPOLOGY: GLOBAL HEALTH AND ENVIRONMENT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44D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2AC104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7A5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Biology; Biotechnology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433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4979AA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C94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Biology; Data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FC2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B63079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3E5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Biology; History and Philosophy of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FCC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36865B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BBE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Biology;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14D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3228F4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553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Biology;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946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3FCC9DB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AE4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Biology; Statistics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57F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9D83FA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50C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Biophysics &amp;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25C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099ACAB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976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Molecular Biophysics &amp; Biochemistry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362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8A187C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9A9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Biophysics and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615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</w:tr>
      <w:tr w:rsidR="003B2053" w:rsidRPr="003B2053" w14:paraId="2CB5F57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74B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Biophysics and Biochemistry; Classics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979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1ECE86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CB9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Biophysics and Biochemistry; History of Science, Medicine, and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1E8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5734FE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81B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Cell and Developmental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375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633C23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431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Cell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A25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13B0BC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87C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Cell Biology and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EE6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A37324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AE6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Cell Biology-Biochemistry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C98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036A3D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20D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Cell Biology-Neurobiology;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8C2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72A417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54D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Cellular &amp; Developmental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490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40BA30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889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Cellular and Development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FE0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C7265D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8A5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Cellular and Developmental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8E3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46922C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E55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Cellular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F43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8A16D4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C74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Molecular Cellular Biology, Neurology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648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82153F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102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Engineering; Biological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27D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A46995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800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Environmental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519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3B2053" w:rsidRPr="003B2053" w14:paraId="14791DF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B09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Genetics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380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29B1271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190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Life Sciences; Music (Piano)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CCA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45FAD4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8F7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Microbiology and Immunology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BAD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8DC888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9C6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Molecular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A44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2DB558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184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 and Developmental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6F8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7A71963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008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 and Developmental Biology; Psychobiology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048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518973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9AA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Cell, and Developmental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1C8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</w:t>
            </w:r>
          </w:p>
        </w:tc>
      </w:tr>
      <w:tr w:rsidR="003B2053" w:rsidRPr="003B2053" w14:paraId="2C05F9A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5AC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Cell, and Developmental Biology (MCDB);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DA5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E00008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3E2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Cell, and Developmental Biology;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7C5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074B0D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1CA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Cellular and Developmental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E66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</w:tr>
      <w:tr w:rsidR="003B2053" w:rsidRPr="003B2053" w14:paraId="081A536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32F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Molecular, Cellular and Developmental Biology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17C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03BEA9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417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Cellular, &amp; Developmental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904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34C897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D96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Cellular, &amp; Developmental Biology;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4A5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1B2B94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25C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Cellular, and Dev. Biology (Intensive)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CF5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6EB846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2C0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Cellular, and Development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2AC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8D0E90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9C9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Cellular, and Developmental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603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</w:tr>
      <w:tr w:rsidR="003B2053" w:rsidRPr="003B2053" w14:paraId="6E839F6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04A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Molecular, Cellular, and Developmental Biology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A8C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1F830CF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37F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Cellular, and Developmental Biology;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E64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121249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AF1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Cellular, and Developmental Biology; Biopsychology, Cognition, and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56B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3E7D2E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803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Cellular, and Developmental Biology; Ecology and Evolutionary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273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9A48AC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C52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Cellular, and Developmental Biology; History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151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7CCC7F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78D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Cellular, and Developmental Biology; Spanish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933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7FE56F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4B8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Cellular, Developmental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E48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634191E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99C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Molecular, Cellular, Developmental Biology; Applied Behavioral Science </w:t>
            </w:r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  ECE</w:t>
            </w:r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&amp;I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E1B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C53093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364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Cellular, Organismal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73C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8DC714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4DF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Molecular/ Cellular Neuroscience;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8FA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012335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7D7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Movement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14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3B2053" w:rsidRPr="003B2053" w14:paraId="4083457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5D1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Movement Science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9A0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700A7E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16E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Music (Ballet) and an Outside Field (Biology)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A83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7BF44D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A22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Natural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9C1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8641F2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DD7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Natural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17E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12AD33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042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Natural Sciences-Health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C55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508E25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477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Natural Sciences;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641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E9EF4A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779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F71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3B2053" w:rsidRPr="003B2053" w14:paraId="06E688A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B4A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8DB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</w:tr>
      <w:tr w:rsidR="003B2053" w:rsidRPr="003B2053" w14:paraId="2B48263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D48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Neurobiology - Molecular and Cell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BD1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34EFA3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3C4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Neurobiology and Music Performance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7FA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70F7F2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CDD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Neurobiology and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991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6011D1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7C3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Neurobiology and </w:t>
            </w:r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Physiology ;</w:t>
            </w:r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38A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C643BE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943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Neurobiology, Physiology and Behavior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80F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6BBA746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D5C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Neurobiology, Physiology and Behavior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159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31BC63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B43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Neurobiology, Physiology and Behavior;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742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485CD9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DD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Neurobiology, Physiology, &amp; Behavior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0BC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CA2408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4D8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Neurobiology, Physiology, and Behavior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4A4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</w:t>
            </w:r>
          </w:p>
        </w:tc>
      </w:tr>
      <w:tr w:rsidR="003B2053" w:rsidRPr="003B2053" w14:paraId="31E2859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B13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Neurobiology, Physiology, and Behavior;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948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FD5A68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B79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Neurobiology;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B9E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E792A8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CAE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Neurobiology; Biophysics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164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367842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938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Neurobiology; Global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8B5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6A0AE3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E0C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Neurobiology; Nutritional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C0C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0BC3B2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73F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612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457</w:t>
            </w:r>
          </w:p>
        </w:tc>
      </w:tr>
      <w:tr w:rsidR="003B2053" w:rsidRPr="003B2053" w14:paraId="1FCD9B7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27C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Neuroscience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F5D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8DAE5A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F40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- B.S.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9B8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C0E5E3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46C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- Biology Track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3DF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F1C74D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E34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(Undergraduate); Bioinformatics (Master's)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0F3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D58B18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0BC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[BS]; Global Health [BA]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FF6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A2DC9E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D70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&amp; Behavior;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7C6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035419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2D4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&amp; Behavioral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F7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3B2053" w:rsidRPr="003B2053" w14:paraId="7804AC4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591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and Behavior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487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</w:tr>
      <w:tr w:rsidR="003B2053" w:rsidRPr="003B2053" w14:paraId="7955165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22F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Neuroscience and Behavior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200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583F20E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16D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and Behavioral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01D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</w:tr>
      <w:tr w:rsidR="003B2053" w:rsidRPr="003B2053" w14:paraId="388487E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F87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Neuroscience and Behavioral Biology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B53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D4D2CB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4DA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and Behavioral Biology; Anthropology and Human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19D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E862DF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39A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and Behavioral Biology;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A47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2B00DF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3FA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and Behavioral Biology;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E64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F0D40E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599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and Behavioral Biology; French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801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B04DFA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BC4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and Cognitive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D76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05F39F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2E8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Bachelor's, Bioengineering Master's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DC3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1A0EFB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A37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Honors; University Honors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A5B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125DE6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121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Scholars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16C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8ECCBC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11C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with Highest Honors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F34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4FA316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1A0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Neuroscience, Cellular &amp; Molecular; Neuroscience, Cognitive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DB2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AC81B1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1C8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Neuroscience, Cognitive/Behavioral Concentration;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02B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710D0D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071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Neuroscience, Honors;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07C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9FD6F2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7BC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4E5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D1D875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794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Applied Mathematics (Data Science &amp; Statistics)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009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5B5834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9A7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Applied Mathematics and Statistics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343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87EA54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8F2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291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25C1570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6E4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D54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</w:t>
            </w:r>
          </w:p>
        </w:tc>
      </w:tr>
      <w:tr w:rsidR="003B2053" w:rsidRPr="003B2053" w14:paraId="4EDC15C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E89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Cell and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45F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A18CE7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851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FC5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E62854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CFE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Child Development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BA3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6F93E9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142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Neuroscience; Cognitive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768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6222C0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910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Computational and Systems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C54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A5DAF9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B59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Computer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CEB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E2F42F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631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23E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</w:tr>
      <w:tr w:rsidR="003B2053" w:rsidRPr="003B2053" w14:paraId="76034C2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B73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Genetics, Cell Biology, and Development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2BA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71BC2D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AEB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Global Health Studies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476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0EC9732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8C6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Human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D3E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7AE5EF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326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Human Biology and Society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937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065744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3E5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Human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1E1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B80997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C7C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Information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B3B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B41E79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4AD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Mathematics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12A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B56C28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570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Mathematics and Computer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827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792D0B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ABB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Medical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3A3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35E9B9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68B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Medicine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9CC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5E6461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A76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Neuroscience; Medicine Health and Society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4A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177BEF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441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Molecular and Cellular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F3E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7075B0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63B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Molecular Life Sciences (Developmental &amp; Cellular)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465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238E3F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438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Molecular/Cellular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A9C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8F236F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C50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Pathobiology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AE8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61AB76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ADF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Philosophy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30E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37633F9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C29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F2B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54326A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F11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Plan II Honors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68F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634D00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3EC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Plan II Honors Program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A3B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42CB9E0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F5B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238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</w:t>
            </w:r>
          </w:p>
        </w:tc>
      </w:tr>
      <w:tr w:rsidR="003B2053" w:rsidRPr="003B2053" w14:paraId="59DC8FC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640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BAA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161002A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7E3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Sociology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C5C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1D0BD3D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3E1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Statistics and Data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FE5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C9C87E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65F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Neuroscience: Cell &amp; Molecular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DCC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226737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17D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 Major;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5CD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9A269C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36C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 Major;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959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72AAF1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637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Nuclear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BA7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445AFD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9D3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Nursing combined with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0AD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0C5190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29C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Nutrition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244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</w:tr>
      <w:tr w:rsidR="003B2053" w:rsidRPr="003B2053" w14:paraId="13FAC22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FBD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Nutrition and Food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EF8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DFB382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95B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Nutrition and Food Science: Dietetics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03E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E7FEFD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B5B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Nutrition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17F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E57B67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0E6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Nutrition Science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821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1E6E26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E46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Nutrition Science and Research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1B1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B3059E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40D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Nutrition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480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B065B0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EED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Nutrition;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BF3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9F2DBC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D2C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Nutrition;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A41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347B57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3D9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Nutrition; Human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7AF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6C513C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7E9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Nutritional Biochemistry and Metabolism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DB1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D20A18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434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Nutritional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40F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631948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37F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Nutritional Science - Physiology and Metabolism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F7F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A945B8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B1B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Nutritional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CB6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381B062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2DF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Nutritional Sciences and Toxicology 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4F3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455625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458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Nutritional Sciences; Microbiology and Cell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6F2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DD4414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8E4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Nutritional Sciences: Physiology and Metabolism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593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D3E45C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711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Operations Research and Financial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B55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FCC78C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5B9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Paramedicine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FB7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60F94A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FF2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Pathology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5B3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4E656F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1A5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Pharmaceutical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757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AC6D53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D11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Pharmaceutical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24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</w:tr>
      <w:tr w:rsidR="003B2053" w:rsidRPr="003B2053" w14:paraId="35C7EA2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6BE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Pharmacology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521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</w:tr>
      <w:tr w:rsidR="003B2053" w:rsidRPr="003B2053" w14:paraId="01F0083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3FF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Pharmacology &amp; Toxicology;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10D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2965F1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8A6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Pharmacology; Interdisciplinary Medical Science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979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99EA64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D54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Pharmacology; Interdisciplinary Medical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585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09DA9B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B7F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Pharmacology;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B96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52FF89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B0A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PHIL-NEURO-PSYCH: COGNITIVE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514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063A67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C27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Philosophy-Neuroscience-Psychology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4FB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</w:tr>
      <w:tr w:rsidR="003B2053" w:rsidRPr="003B2053" w14:paraId="47623D2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859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Philosophy-Neuroscience-Psychology: Cog Neuro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C19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774DB6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998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Philosophy-Neuroscience-Psychology: Cognitive </w:t>
            </w: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848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2BACCE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C64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Philosophy, Neuroscience, and Psychology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4CB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CAEE88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D43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Philosophy, Politics, and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820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698E65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A1A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Philosophy, Politics, Economics and Law (PPEL)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2B5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56755F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D4B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Philosophy;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82B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19BCAA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848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Philosophy;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230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78FF18F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BC2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Philosophy; Neurobiology, Honors in the Major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4EC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4C7440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5C9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7C4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</w:tr>
      <w:tr w:rsidR="003B2053" w:rsidRPr="003B2053" w14:paraId="0FC5F44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9BC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Physics; Brain &amp; Cognitive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70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DDF995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F80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Physics; Computer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973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A68F79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0E6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Physics; Mathematics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5C4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C4E265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8B8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Physics;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EB2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C02E5A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607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Physics;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DFE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CD4BDF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F78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Physiological &amp; Organismal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06C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AB0420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4CA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Physiological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64A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</w:tr>
      <w:tr w:rsidR="003B2053" w:rsidRPr="003B2053" w14:paraId="7307BB7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BFB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Physiological Science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99A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3B2B48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951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1FD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2946323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4E7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50F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</w:tr>
      <w:tr w:rsidR="003B2053" w:rsidRPr="003B2053" w14:paraId="3A89E93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D54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Physiology &amp; Neurobiology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C25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2FC768F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9EE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Physiology &amp; Pharmacology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837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D8FA87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75F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Physiology and Developmental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9C0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0A5747F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CB5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Physiology and Developmental Biology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D61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AACDAE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411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Physiology and Medical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336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2B495C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734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Physiology and Medical Sciences; Mathematics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92A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7808FA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674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Physiology and Neurobiology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38F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0EC74FE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3E5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Physiology and Neurobiology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FB8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5A7C45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182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Physiology and Neurobiology;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463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5B231C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EF1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Physiology and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A19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4D9DBA9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AEE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Physiology specialist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086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9F580B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4F8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Physiology Specialist; Cell &amp; Molecular Biology Major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C0E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730830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7B1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Physiology; Cellular, Physiological and Pharmacological </w:t>
            </w: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Scienc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0B4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2F060D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9FA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Physiology; Human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8F2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2C070F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6B2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Physiology; Interdisciplinary Medical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915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4FE00F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ED6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Physiology; Interdisciplinary Medical Sciences (IMS)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7D4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E0EC8C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BF3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Physiology; Pathology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D01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77F740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BD5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PNP (Philosophy, Neuroscience, Psychology)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387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62AC11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4CF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Pre-Medical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D68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</w:t>
            </w:r>
          </w:p>
        </w:tc>
      </w:tr>
      <w:tr w:rsidR="003B2053" w:rsidRPr="003B2053" w14:paraId="746689D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B86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Pre-Medical -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F24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D3112F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6EA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Pre-Medical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87A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8A7B4A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CDF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Pre-Medical;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66D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324992B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11D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Program II: Medicine, Music, and Mind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D86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1E103F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C2F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 &amp; Brain Sci: Cognitive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259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00067C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336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 and Brain Sciences: Cognitive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0A3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C0ABE8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EC9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Psych. (Cog. Neuroscience &amp; Evolutionary Psych.); Human Evolutionary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8E8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5DB9BD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B5F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562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</w:tr>
      <w:tr w:rsidR="003B2053" w:rsidRPr="003B2053" w14:paraId="58DCA7E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3FA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Psychobiology; Economics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F53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E522AF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4AF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Psychological &amp; Brain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1EE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76A9BA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AE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Psychological and Brain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56C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1618E9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99A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628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</w:t>
            </w:r>
          </w:p>
        </w:tc>
      </w:tr>
      <w:tr w:rsidR="003B2053" w:rsidRPr="003B2053" w14:paraId="5A16B37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239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 (Concentration in Neuroscience)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D3D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FCF098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170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Psychology &amp; Brain </w:t>
            </w:r>
            <w:proofErr w:type="spellStart"/>
            <w:proofErr w:type="gram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Sciences:Cognitive</w:t>
            </w:r>
            <w:proofErr w:type="spellEnd"/>
            <w:proofErr w:type="gram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3AD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31EEC9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405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 and Brain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D0D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93F042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B7E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 with Biological Emphasis; Pharmaceutical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BD6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CBAE27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7AA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 with Neuroscience Area of Emphasis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F42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4AD2F1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156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Psychology, Neuroscience &amp; </w:t>
            </w: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Behaviour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EBA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50A6CB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AC3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CDE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0217A1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380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Biochemistry &amp;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FBD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5799B0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92E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Psychology;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CF7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3069B5B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98D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Cell Biology and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36A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EEB299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939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B45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53134D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EBC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Psychology; Child Studies and Human Development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296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6E844B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604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Cognitive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FF1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2A51A2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A90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Global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3FF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51E3C1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31F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Psychology; Global Health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DA5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B4C5F7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C55A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Health &amp; Nutrition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FCF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F3FEFF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C92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Human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635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B997A0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13F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Human Development &amp; Family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F10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C0969B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F6A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Molecular &amp; Cell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EAB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7CFEAC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23A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Molecular and Cell Biology - Neurobiology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F61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2A5174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E26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85C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5A28F2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DFC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Natural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5E0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9B266A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956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709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3D7A2D2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58F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Neuroscience-Biology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450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0A2921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1F6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Pre-Health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205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7D8BFB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EA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Pre-Medical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998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B0236C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B54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6BC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D49BEF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BAA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23A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</w:t>
            </w:r>
          </w:p>
        </w:tc>
      </w:tr>
      <w:tr w:rsidR="003B2053" w:rsidRPr="003B2053" w14:paraId="638310A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49F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72D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C6F7ED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7DD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145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16C289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751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 Studies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016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3B2053" w:rsidRPr="003B2053" w14:paraId="04ACA6D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7C8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 w/ Cell Science Emphasis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260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7E021B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C2C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 w/ Conc in Medicine Sciences; Molecular and Cell Biology (with Honors)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0E0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7AA89D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46A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12D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63F0B1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E9F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F2B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552D0D4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11D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Health; Health Behavior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D7F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672234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4D1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Health; History of Science, Medicine, and Technology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0FB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D46E8E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D99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Health; Microbiology / Bacteriology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79A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7B81BA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2C67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Health; Molecular &amp; Cell Biology emphasis in Neurobiology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4BA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FBFEA05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D06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Health; Molecular and Cell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C71F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21825E6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A21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Health; Molecular and Cellular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829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A32E97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775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Health;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549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F809BB1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48E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Health; Natural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E19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34481BE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C69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814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569570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D6C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Health; Plan II Honors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199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3D940C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531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Public Health; Plan II Honors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144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E153BD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3A0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Quantitative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1F8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0F095742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3B2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Quantitative Biosciences and Engineering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B43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6B5D3D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381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Quantitative Science Concentration in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F41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832C49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36F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Quantitative Social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ADF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8E1725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588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Quantitative Social Science (Public Policy focus)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091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71FD96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6BE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Quantitative/Data Science with a Biology Focus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11A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49C86D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860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Science (Other Biology)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A27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</w:tr>
      <w:tr w:rsidR="003B2053" w:rsidRPr="003B2053" w14:paraId="0CED5E3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C6D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Science (Other Biology), Health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12C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39B76C0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62D6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Science (Other Biology);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731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B00844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44D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Science and Technology Studies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DD6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8B095E6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5DE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Science General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278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6B4B1DA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7E6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Science Pre-Professional Studies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49AC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ACED98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800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Science Research Fellows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F132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325A6D8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5CD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Science-Business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CE7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269EF2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3DE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Science-Computing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503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E15396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56B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Shaped Study in Public Health; Biochemistry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256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760F6D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4C2F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Social Anthropology;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753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AA7762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FFA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Sociology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B08A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</w:tr>
      <w:tr w:rsidR="003B2053" w:rsidRPr="003B2053" w14:paraId="20409699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603B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Sociology (Intensive)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A70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E130BD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3F2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Sociology;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9CC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07F795DA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A5A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Sociology; Molecular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C4E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27EA429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82D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Sociology; Psychology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8CB7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7A0FE98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5DB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Sociology/Anthropology;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502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21C84D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E9A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</w:t>
            </w:r>
            <w:proofErr w:type="spellEnd"/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Maj: Neuroscience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979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7E5079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6DF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Special Major in Medical Anthropology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6CD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4BF491A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0E3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Sport and Exercise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46D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726F8687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53D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Sports Medicine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4F9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8EF49F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E35D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Sports Medicine 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41AD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578C387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34F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Sports Medicine &amp; Exercise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E191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3B2053" w:rsidRPr="003B2053" w14:paraId="3DD54F74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F1D2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Sports Medicine and Exercise Physiology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DA09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2F438A8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FA38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Statistical Science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1174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B36253B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FCFE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Statistics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7D5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3B2053" w:rsidRPr="003B2053" w14:paraId="381B0A9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3635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Statistics and Molecular and Cellular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46C6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1270744C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56CC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Statistics; Chemistry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8C3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9AC1ED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3889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Statistics; Human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D110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3C37ED8E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EC23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Veterinary Medicine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CB1E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01C3F823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2824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D8D3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32569BF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1641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Molecular, Cell &amp; Developmental Biology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96A8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3B2053" w:rsidRPr="003B2053" w14:paraId="639AA28D" w14:textId="77777777" w:rsidTr="00914E6A">
        <w:trPr>
          <w:trHeight w:val="320"/>
        </w:trPr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9F80" w14:textId="77777777" w:rsidR="003B2053" w:rsidRPr="003B2053" w:rsidRDefault="003B2053" w:rsidP="003B205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Program Honors in Biological Sciences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C68B" w14:textId="77777777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</w:tbl>
    <w:p w14:paraId="13EA014C" w14:textId="75C66EF3" w:rsidR="003B2053" w:rsidRDefault="003B2053"/>
    <w:tbl>
      <w:tblPr>
        <w:tblW w:w="5000" w:type="pct"/>
        <w:tblLook w:val="04A0" w:firstRow="1" w:lastRow="0" w:firstColumn="1" w:lastColumn="0" w:noHBand="0" w:noVBand="1"/>
      </w:tblPr>
      <w:tblGrid>
        <w:gridCol w:w="6865"/>
        <w:gridCol w:w="2495"/>
      </w:tblGrid>
      <w:tr w:rsidR="003B2053" w:rsidRPr="003B2053" w14:paraId="418BA41F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5FF7F" w14:textId="7A326BD1" w:rsidR="003B2053" w:rsidRPr="003B2053" w:rsidRDefault="003B2053" w:rsidP="003B205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Non-STEM majors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7808E" w14:textId="6F920FD0" w:rsidR="003B2053" w:rsidRPr="003B2053" w:rsidRDefault="003B2053" w:rsidP="003B205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B205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Number reporting this major</w:t>
            </w:r>
          </w:p>
        </w:tc>
      </w:tr>
      <w:tr w:rsidR="00914E6A" w:rsidRPr="003B2053" w14:paraId="0306638E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D70C" w14:textId="5F2619A7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Accounting                                       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CA44" w14:textId="1860D5C6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58E570FC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F1B0" w14:textId="51FF8F24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Architecture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C221" w14:textId="640E23C0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8EC176E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5D45" w14:textId="44F497B2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Athletic Training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0538" w14:textId="38FC0B7B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12DB5D3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8185" w14:textId="213D30D6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Biology, Health, and Society; Gender and Health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ABC0" w14:textId="38479207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18C44D4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27A9" w14:textId="75CE9FAF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Business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4739" w14:textId="72EC192A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</w:tr>
      <w:tr w:rsidR="00914E6A" w:rsidRPr="003B2053" w14:paraId="1C1C82EC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3ACD" w14:textId="7B3D6CE5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Business Administration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B6BF" w14:textId="3053D85B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</w:tr>
      <w:tr w:rsidR="00914E6A" w:rsidRPr="003B2053" w14:paraId="17E698C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60CB" w14:textId="63352535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Business Administration, Finance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030B" w14:textId="45AE20AA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23A7830E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1E0E" w14:textId="4B62CA22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Business Analytics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BA0E" w14:textId="716E1F81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412F272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6D00" w14:textId="3C3EFE88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Business Fellows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8CB1" w14:textId="35538628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2949CF88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26F6" w14:textId="3C74FF7D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Business Fellows; Finance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87C1" w14:textId="409B8C1A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3A4EFC84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54C6" w14:textId="6F43A55D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Business Fellows; Management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E488" w14:textId="59ED6C78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A086D25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15E5" w14:textId="01DAF814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Business management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9FAC" w14:textId="67DDE8C2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45D70B38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DEE4" w14:textId="31091D9C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Business Management w/ conc. in </w:t>
            </w:r>
            <w:proofErr w:type="gramStart"/>
            <w:r>
              <w:rPr>
                <w:rFonts w:ascii="Aptos Narrow" w:hAnsi="Aptos Narrow"/>
                <w:color w:val="000000"/>
              </w:rPr>
              <w:t>Healthcare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7805" w14:textId="3303A675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CF6445E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3C6A" w14:textId="0DB118F6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Business, Concentration in Finance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8F17" w14:textId="3C472FAE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A232592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89EA" w14:textId="2F5162EB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Business; Medicine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9F97" w14:textId="74857400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6CC99EC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10FA" w14:textId="682EDF31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Cello Performance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36D7" w14:textId="3E083183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0C7DCC3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6634" w14:textId="15FE6A33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Classical Civilizations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A300" w14:textId="25E8C583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59FC9717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13A9" w14:textId="5BF03CB7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Classics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1222" w14:textId="45768987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</w:tr>
      <w:tr w:rsidR="00914E6A" w:rsidRPr="003B2053" w14:paraId="2189695A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270B" w14:textId="22255300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Classics; History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BB19" w14:textId="208396B6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45F1707B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6F2C" w14:textId="02E0E387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Clinical Professions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BDC7" w14:textId="7F807D67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353ACF46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FBD1" w14:textId="678B2804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Communications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78A9" w14:textId="5138A280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64CFF0F1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8F24" w14:textId="2B3A270E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Community Health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2256" w14:textId="1B3B159B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53D99FCD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3421" w14:textId="7A5E2341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Comparative Literature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A303" w14:textId="00ADE52A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</w:tr>
      <w:tr w:rsidR="00914E6A" w:rsidRPr="003B2053" w14:paraId="06D3B492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6319" w14:textId="066BC759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Comparative Literature (French concentration)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97F1" w14:textId="65C51357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6C75C6DA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0B7A" w14:textId="61FCA66D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Creative Writing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F0E9" w14:textId="1AC3362C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</w:tr>
      <w:tr w:rsidR="00914E6A" w:rsidRPr="003B2053" w14:paraId="5396130B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907A" w14:textId="3A942378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Criminal Justice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9F1F" w14:textId="03A1FE27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7FA16C4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8256" w14:textId="272BEDC0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Criminology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E1F4" w14:textId="291E8CDB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BD21BA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6832" w14:textId="0BFA2AE7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Criminology/Criminal Justice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1DE9" w14:textId="7163087B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</w:tr>
      <w:tr w:rsidR="00914E6A" w:rsidRPr="003B2053" w14:paraId="79C9482E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D5B9" w14:textId="3797C241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Dance - Pedagogy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DDF2" w14:textId="37C0079C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AD632A5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008D" w14:textId="1D12360A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Department of History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F404" w14:textId="1AF2E577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392DA213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9AB7" w14:textId="5749C2FD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Dietetics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2FD9" w14:textId="43E01BB2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67BA0D6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91B0" w14:textId="374769F0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East Asian Studies and Government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DE29" w14:textId="2EE2592F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2ABE08CE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18B1" w14:textId="37F95451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Education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2E2B" w14:textId="5B9F5271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C8026C7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90DD" w14:textId="1FBC3635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Emergency Administration and Management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59CF" w14:textId="2D3FB39A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21D09BE8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6C31" w14:textId="67F2504B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Emergency and Disaster Management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9414" w14:textId="3A79B26C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67961E3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E88C" w14:textId="511A11E8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Emergency Medical Services Management; Pre-Medical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37D3" w14:textId="26F04048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6A934D6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F8D5" w14:textId="24765AFC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English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0C7F" w14:textId="2708DC31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18</w:t>
            </w:r>
          </w:p>
        </w:tc>
      </w:tr>
      <w:tr w:rsidR="00914E6A" w:rsidRPr="003B2053" w14:paraId="5635B524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96ED" w14:textId="40FA5E1A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English; Mass Communications; (12 months graduate coursework) Product Innovation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DD83" w14:textId="68FA04C7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48A1862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1C03" w14:textId="4FCB2273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Evolution of Consciousness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9B8D" w14:textId="69744A4F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674C576C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4F3A" w14:textId="7D48A5D9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Fibers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4600" w14:textId="57E800BD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6B00C50C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B9E0" w14:textId="647708A4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Film Production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B8F1" w14:textId="44AD4897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67802C92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52DA" w14:textId="4B6DEE94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Finance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217B" w14:textId="20999634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</w:tr>
      <w:tr w:rsidR="00914E6A" w:rsidRPr="003B2053" w14:paraId="5D2CF3B2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C26B" w14:textId="650257E2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Finance, Investment, and </w:t>
            </w:r>
            <w:proofErr w:type="gramStart"/>
            <w:r>
              <w:rPr>
                <w:rFonts w:ascii="Aptos Narrow" w:hAnsi="Aptos Narrow"/>
                <w:color w:val="000000"/>
              </w:rPr>
              <w:t>Banking ;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Real Estate and Urban Land Economics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537E" w14:textId="60E8453B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4C76BEE6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D539" w14:textId="3B2E13D2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Finance; Accounting                                       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B236" w14:textId="34FECA82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3360DCCC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4C02" w14:textId="2E86E544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Finance; Economics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A305" w14:textId="53F20377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29484C2A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50C2" w14:textId="57F9D4B9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Foreign Language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E35D" w14:textId="3223982F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</w:tr>
      <w:tr w:rsidR="00914E6A" w:rsidRPr="003B2053" w14:paraId="56DBBDF3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7E1" w14:textId="70B72256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Foreign Language - Spanish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1DA9" w14:textId="592CFD6C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5FEEFA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0026" w14:textId="467741C0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Forensic Science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88B9" w14:textId="032AEDAA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2DDDE404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E0B1" w14:textId="20C2BAD5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Francophone Studies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A5EA" w14:textId="5BE4D50A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569D34F0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3769" w14:textId="47A18D98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Gender &amp; Sexuality Studies; Social Policy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7555" w14:textId="74BA5B0F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4B0A145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CD14" w14:textId="50AA4F85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Gender Studies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55B4" w14:textId="5A9072D8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38A77553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CDD3" w14:textId="7F3B58ED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Geography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F7F0" w14:textId="0DBADDE5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</w:tr>
      <w:tr w:rsidR="00914E6A" w:rsidRPr="003B2053" w14:paraId="2D4A824D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C167" w14:textId="15BC0A68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Global and Community Health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5480" w14:textId="050D488D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C08F620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889C" w14:textId="7B8D3907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Global Cultural Studies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8AD6" w14:textId="52E85834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A7AB7FD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2747" w14:textId="4A740E78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Global Health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C029" w14:textId="1E751239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</w:tr>
      <w:tr w:rsidR="00914E6A" w:rsidRPr="003B2053" w14:paraId="7BB5A305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F9B" w14:textId="759B1158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Global Studies, conc. in Health &amp; Environment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E053" w14:textId="67320034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F2BBA93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F2FA" w14:textId="74FFCC0C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Government and Legal Studies, Comparative Politics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138C" w14:textId="0AF5FCCE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222D077E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8CA4" w14:textId="2E2BF930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Health and Society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575B" w14:textId="69FB0E5A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</w:tr>
      <w:tr w:rsidR="00914E6A" w:rsidRPr="003B2053" w14:paraId="6403C6AF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208D" w14:textId="5E607023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Health Care Management and Policy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8867" w14:textId="00083A98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BA945C5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1DBC" w14:textId="19ADC301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Health Care Policy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A04B" w14:textId="498F35F4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6913E6C5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7F51" w14:textId="59B66FF7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Health Education and Behavior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1DB7" w14:textId="556BF521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E6C67AC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05FC" w14:textId="297D23BE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Health Equity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560A" w14:textId="2E6B9559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12DD79A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E124" w14:textId="5D39244F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Health Management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E9A2" w14:textId="5A2679C1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3FA64085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EA11" w14:textId="56E4BFAA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Health Management &amp; Policy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4DB8" w14:textId="561D3B11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333F8B72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FC64" w14:textId="6EEFDEA6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Health Promotion and Disease Prevention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6C82" w14:textId="6658E945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6567D9B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748D" w14:textId="3E2AC471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Health Promotion and Disease Prevention Studies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FA6C" w14:textId="008536A8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2DA6B753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7BE7" w14:textId="2389880A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Health Society and Policy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23C3" w14:textId="74B4D151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42605A52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A991" w14:textId="3D5C06A2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Health, Society and Policy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0548" w14:textId="110D19BF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49843465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DA5A" w14:textId="4FBE8A9B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Healthcare Administration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6B04" w14:textId="108E0263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59ED6E2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EC84" w14:textId="5DEFC8EC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Healthcare Management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7E63" w14:textId="255229D7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C3B83F2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FEB4" w14:textId="437D8313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Healthcare Management &amp; Policy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F0C5" w14:textId="51F6BDE7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357C599C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8E3D" w14:textId="0EBA1FA0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Healthcare Management; Organization and Strategic Management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A443" w14:textId="047A7D7E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3C9B1D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8325" w14:textId="5C30E2C4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Hispanic Studies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1B9B" w14:textId="5475A5E9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8C035EB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8F93" w14:textId="58C6E775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History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C7A8" w14:textId="61D8476D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12</w:t>
            </w:r>
          </w:p>
        </w:tc>
      </w:tr>
      <w:tr w:rsidR="00914E6A" w:rsidRPr="003B2053" w14:paraId="12841133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79ED" w14:textId="27863B77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History &amp; Literature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2ED2" w14:textId="40D1AE6D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F755E21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8779" w14:textId="4B062B2C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History and Science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24C5" w14:textId="60FAA4E8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</w:tr>
      <w:tr w:rsidR="00914E6A" w:rsidRPr="003B2053" w14:paraId="3BB0C30C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D32F" w14:textId="19ECD2B6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History and Science, cum laude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7894" w14:textId="4896E482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6612A18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71D0" w14:textId="464CDF6A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History of Science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F2DB" w14:textId="09E1287E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48E50155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E6D9" w14:textId="7CC1121B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History of Science, Medicine, and Public Health; German Studies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0A1E" w14:textId="6163DFCE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3CD2C507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EB07" w14:textId="0CBBBE22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History; International Relations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3A84" w14:textId="72A1561B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4DA26547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66AB" w14:textId="3D84DA08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Honors Co-Major; German Honors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B91D" w14:textId="0D445773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2E37ACD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232A" w14:textId="301CBCB9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Honors Program; Nutrition; International </w:t>
            </w:r>
            <w:proofErr w:type="gramStart"/>
            <w:r>
              <w:rPr>
                <w:rFonts w:ascii="Aptos Narrow" w:hAnsi="Aptos Narrow"/>
                <w:color w:val="000000"/>
              </w:rPr>
              <w:t>Board Certified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Lactation Consultant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0250" w14:textId="3F72871C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3481C4B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C5BE" w14:textId="0FD43D4F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Honors Specialization in One Health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D780" w14:textId="38D8FA83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0E1713D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5E6F" w14:textId="20766E02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Human and Organizational Development; Medicine, Health, and Society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A576" w14:textId="5BA6B30F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92C7D1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150B" w14:textId="46AED660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Human Development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FF6B" w14:textId="3DFF3BB8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</w:tr>
      <w:tr w:rsidR="00914E6A" w:rsidRPr="003B2053" w14:paraId="0E3C00D7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D7AA" w14:textId="19E99937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Human Development and Family Studies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5559" w14:textId="039BBFA5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30BA541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F2DA" w14:textId="5799F144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Humanities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5842" w14:textId="1F149B26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9D7B3BF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A12E" w14:textId="70B6E4ED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Industrial and Labor Relations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3135" w14:textId="4F322B42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32FD8EE4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2AC" w14:textId="1E048218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Interdisciplinary Humanities Studies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5160" w14:textId="40CE86B0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5AD55B95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9173" w14:textId="1E93FEE0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Interdisciplinary Project in the Humanities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D3B4" w14:textId="20F4B18C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218B93D3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5000" w14:textId="114586BF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International Business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E6EA" w14:textId="79E6842F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4CC252BA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C007" w14:textId="4DAC6A5E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International Relations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6CC4" w14:textId="51B1D616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5649C62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8AE7" w14:textId="72C1EA89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International Studies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97E2" w14:textId="4795A7D9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</w:tr>
      <w:tr w:rsidR="00914E6A" w:rsidRPr="003B2053" w14:paraId="4A6945BF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2900" w14:textId="0155322B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International Studies (Political Science)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D730" w14:textId="077F6D33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2821720B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8D39" w14:textId="40C43C80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Japanese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9F92" w14:textId="34B66601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C85F8F6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C6D8" w14:textId="00DF0EC2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Jazz Piano Performance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24CF" w14:textId="7D69D669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8758AD1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E17" w14:textId="7D378DA6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Jewish Studies; French; Religious Studies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6F17" w14:textId="1D9D049E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1F9306C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3604" w14:textId="0748B6E3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Journalism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F2DF" w14:textId="18418D53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</w:tr>
      <w:tr w:rsidR="00914E6A" w:rsidRPr="003B2053" w14:paraId="5798EA0F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9026" w14:textId="52F233AF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Liberal Arts Music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F7D2" w14:textId="4398332B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51CA65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3930" w14:textId="4C8C1D7A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Literature and Culture Studies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A3F3" w14:textId="43A62C62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30A8B80E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94F2" w14:textId="2C7CD9CD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Magnetic Resonance Imaging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086A" w14:textId="6DBE1451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E9F5EAB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B9FE" w14:textId="1777D450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Management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1500" w14:textId="2F11F573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3261CD8F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8C68" w14:textId="6E8C38AC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Management; Clifton Builders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33CA" w14:textId="4F3FC3A8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C6D7D2B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C67B" w14:textId="642639FC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Marketing/Business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4D3A" w14:textId="65CC991F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F95A4E7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9EF4" w14:textId="2B211825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Medical Humanities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E9A8" w14:textId="5CB504A4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4C73AC1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07B6" w14:textId="28C699DC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Medicine, Health, &amp; Society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AA22" w14:textId="0E2BA5C1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256732A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1B71" w14:textId="11A3F96C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Medicine, Health, &amp; Society; Spanish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8828" w14:textId="1619BB41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623B605A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45DB" w14:textId="255A02DE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Medicine, Health, and Society; Spanish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8878" w14:textId="12DCC5BF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F2C21B1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37BC" w14:textId="672978A8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Middle East and Islamic Studies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F55F" w14:textId="45177F82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0DFA63C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5798" w14:textId="1A4EC51C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Music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4951" w14:textId="4061E402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</w:tr>
      <w:tr w:rsidR="00914E6A" w:rsidRPr="003B2053" w14:paraId="73B8B225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FE5F" w14:textId="4DA9C1C8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Music Performance, Strings Track (Violin)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73A7" w14:textId="240C90E0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58208DEE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258A" w14:textId="61C4CCE0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Music; Pre-Medical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C86B" w14:textId="2594655F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650199DF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D43A" w14:textId="62BCEB36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Musical Arts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9D13" w14:textId="66FF3460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CBEBAA8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F427" w14:textId="14738A3D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Narratives of Health: Global Perspectives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447A" w14:textId="04271668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4C07F4A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C408" w14:textId="2C3BE204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Nursing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3881" w14:textId="7B365B92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14</w:t>
            </w:r>
          </w:p>
        </w:tc>
      </w:tr>
      <w:tr w:rsidR="00914E6A" w:rsidRPr="003B2053" w14:paraId="5705790A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E5DE" w14:textId="69D5F751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One Health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4107" w14:textId="067F676D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2902088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6A20" w14:textId="441664D1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Philosophy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F9E9" w14:textId="24AC7519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14</w:t>
            </w:r>
          </w:p>
        </w:tc>
      </w:tr>
      <w:tr w:rsidR="00914E6A" w:rsidRPr="003B2053" w14:paraId="26D9C760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E6C9" w14:textId="4C3D6AB0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Philosophy of Science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7DB8" w14:textId="131E6132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24AC494B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4F3" w14:textId="3F18E82F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Philosophy-Neuroscience-Psychology; Foreign Language: Spanish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8529" w14:textId="698B3086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826B8D7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7C18" w14:textId="4ECFB030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Philosophy; Classics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60E2" w14:textId="72BD508C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B7EB77B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BCFD" w14:textId="092CDB4B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Physician Assistant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082E" w14:textId="35876338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6BA3BBF0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E3BE" w14:textId="6FBC90C1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Political Science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C5D1" w14:textId="1273EFB7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914E6A" w:rsidRPr="003B2053" w14:paraId="7D207911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DE4D" w14:textId="53934A45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Political Science; Communications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EA0B" w14:textId="760BBF90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36C32CED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6F8B" w14:textId="72F8CABD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Political Science; Environmental Studies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16C4" w14:textId="40239E81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FD09B72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6420" w14:textId="482F5935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Political Science; History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0C46" w14:textId="0FADB563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662037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18DD" w14:textId="2427FAD6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Politics; Business Administration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B5D1" w14:textId="0F0D142E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3EEE8DF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5B0" w14:textId="6C4763FD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Pre-Health; Family Studies &amp; Human Development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7BA3" w14:textId="20CF5BFD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4B25D643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5F84" w14:textId="3E347EDA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Pre-Professional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471C" w14:textId="56A68909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862A4A2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A10F" w14:textId="3F10CC11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Public Policy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7252" w14:textId="56E92CE2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</w:tr>
      <w:tr w:rsidR="00914E6A" w:rsidRPr="003B2053" w14:paraId="0AF6F5FF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A376" w14:textId="23613084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Public Policy (Global Public Health conc.)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99B8" w14:textId="251D90C2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B0D1C64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FC6C" w14:textId="1594D2A2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Religion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8B55" w14:textId="744A9364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</w:tr>
      <w:tr w:rsidR="00914E6A" w:rsidRPr="003B2053" w14:paraId="42964A3E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DA01" w14:textId="23F67F1B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School of Public and International Affairs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429C" w14:textId="6920F62B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248E74F7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F1C3" w14:textId="1C457730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Science &amp; Technology Studies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7306" w14:textId="2FA7E515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50B945D5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DBA9" w14:textId="0705DBCA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Science Business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9126" w14:textId="17D5FE18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</w:tr>
      <w:tr w:rsidR="00914E6A" w:rsidRPr="003B2053" w14:paraId="4E826296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CCD9" w14:textId="1287462E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Science-Business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A42E" w14:textId="0271C567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7390BD3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E137" w14:textId="2E7E0DF1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Science, Technology &amp; Society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FB2F" w14:textId="236FBE1E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5F859946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57A7" w14:textId="15DBFD9B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Science, Technology, and International Affairs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4569" w14:textId="22E00F15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2D605D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F1E4" w14:textId="49D084EB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Social Studies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7B0A" w14:textId="7FB5A05D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F48D6BC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4028" w14:textId="3066CC20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Spanish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0EC8" w14:textId="280D0744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</w:tr>
      <w:tr w:rsidR="00914E6A" w:rsidRPr="003B2053" w14:paraId="4F469DE5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E076" w14:textId="261FD5A8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Stage Management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D393" w14:textId="717EA89A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693EDF6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3ED1" w14:textId="4821353E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Studio Art                                 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D5F6" w14:textId="6C19194F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5CC36F26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9CF5" w14:textId="2F4E43AC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the study of religion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31D5" w14:textId="19E83E10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0CE037CD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FC8A" w14:textId="3FD5641C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Theatre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1E04" w14:textId="3EB395C3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36E2876E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7DBB" w14:textId="3064CB2E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Theatre Arts (and Cinema)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22A3" w14:textId="3D6D5CEE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5042B86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53FD" w14:textId="4A3955BB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University Scholar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E042" w14:textId="11FEA54B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1604DAA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B4EE" w14:textId="3B0A9597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Violin Performance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F509" w14:textId="0DDEF6B9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7D7EF549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1BBF" w14:textId="04A21532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Women's and Gender Studies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2F93" w14:textId="68902EBB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5DBED3A6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FE63" w14:textId="6A7DB99D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Women's, Gender, and Sexuality Studies; History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E207" w14:textId="54777275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914E6A" w:rsidRPr="003B2053" w14:paraId="1B03C477" w14:textId="77777777" w:rsidTr="00914E6A">
        <w:trPr>
          <w:trHeight w:val="320"/>
        </w:trPr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6E7A" w14:textId="08CFC48E" w:rsidR="00914E6A" w:rsidRPr="003B2053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Accounting; Finance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4317" w14:textId="0D58C0A9" w:rsidR="00914E6A" w:rsidRPr="003B2053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</w:tr>
    </w:tbl>
    <w:p w14:paraId="21B5AA1D" w14:textId="77777777" w:rsidR="003B2053" w:rsidRDefault="003B2053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40"/>
        <w:gridCol w:w="2520"/>
      </w:tblGrid>
      <w:tr w:rsidR="00914E6A" w:rsidRPr="00914E6A" w14:paraId="3A27ACB0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C8EDE" w14:textId="2D9FD571" w:rsidR="00914E6A" w:rsidRPr="00914E6A" w:rsidRDefault="00914E6A" w:rsidP="00914E6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Major combination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1B709" w14:textId="3BEBE3D8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Number reporting this major </w:t>
            </w:r>
          </w:p>
        </w:tc>
      </w:tr>
      <w:tr w:rsidR="00914E6A" w:rsidRPr="00914E6A" w14:paraId="4D0B329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D52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"Biochemistry (B.S.)"; "Liberal Studies: Medical Scholar (B.A.)"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E9D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DA0022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D80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gramStart"/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African-American</w:t>
            </w:r>
            <w:proofErr w:type="gramEnd"/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Studies; Psychology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3FD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FDDA1E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A2E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Anthropology; Black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358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7DAF1F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076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Anthropology; Molecular Biology; Interdisciplinary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47F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C08184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95E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Anthropology: Global Health and Environment; Foreign Language: French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A9F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88DE617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75A7" w14:textId="033D1125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Anthropology: Global Health and the Environment; Healthcare Management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512C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2DAD16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E9C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Art History; Biology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66F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13509D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B8C1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Baylor Business Fellows; Economics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8C44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A4AE3D1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1742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(Molecular Biology); Foreign Language (French)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0184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2B30491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B1F9" w14:textId="0257B291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Biochemistry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Biophysics; Art and the History of Art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90A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A73A27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2298" w14:textId="7691FD50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Biochemistry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Cell Biology; Business Psychology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D49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CE6BAA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8CBF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and Molecular Biology; Biology; Classics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22D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011C0F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52E3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and Molecular Biology; Religion and Health Care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AD8D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45EFC3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3C7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 and Molecular Biology; Spanish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6351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914E6A" w:rsidRPr="00914E6A" w14:paraId="0C82566D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58AA" w14:textId="4B249BD5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Biochemistry, Cell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Molecular Biology; Spanish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62AC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D7BB34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4353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Biology; Sociology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BC0A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EB90E2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CCE9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Biology; Women's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C9A1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685E077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3194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Biophysics; Hispanic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F02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7552650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0134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Chinese Language and Cultural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2F2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C0A172E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814F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Dance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A10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914E6A" w:rsidRPr="00914E6A" w14:paraId="37A11E4D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1BC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Finance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4405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E10FFBC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497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French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22E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6B9BC0A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9BA6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Hispanic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0CAB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3943340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7CC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Biochemistry; Hispanic Studies 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0ADB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89317D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E0D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History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441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6E5814D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ED31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International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4E1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EB8ED8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429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Literature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3A21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5B6451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849B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Medicine, Health, and Society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F94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54DACA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1A5B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Music Performance-Harp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0C31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9353DA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A8C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Political Science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F53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DA4202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888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Spanish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907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914E6A" w:rsidRPr="00914E6A" w14:paraId="2F3FC09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AE0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Spanish, Supplementary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EFA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E435547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A37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Biochemistry; Women's, Gender, and Sexuality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D55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5699A9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37E5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 Education; Biology, Health, and Society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216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4986A5A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ABF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Sciences; Classics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CD2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914E6A" w:rsidRPr="00914E6A" w14:paraId="28264CB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D64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Sciences; French and Francophone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955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56F30A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1831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Sciences; Music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F879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FB89CA7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F8FE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Sciences; Near Eastern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3F4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6F2B2A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714F" w14:textId="4898B2FA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Biological Sciences; Polish, Russian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CEE Studies (Russian Studies)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B7D9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56EA251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D08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Biological Sciences; Theology (Supplemental Major)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EFE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386F99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E8E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Sciences: General Biology; Spanish Language, Literature and Culture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9EFC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10199F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2F94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Sciences: General; English: British and American Literature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1CE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3BAA7E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B23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Biological Sciences: Physiology and Neurobiology; Philosophy, Politics, and Economics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9D49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4A00D37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552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American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A105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BE9736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CCFF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Archaeology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408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63B7B6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453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Art History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CA3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400484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9C3F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Business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FAC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76B007A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ED02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Business Management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483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6BD4A8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1426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Community Health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C8C1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914E6A" w:rsidRPr="00914E6A" w14:paraId="6DE2D17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587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English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5F2C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914E6A" w:rsidRPr="00914E6A" w14:paraId="6415FC0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515E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English and Comparative Literature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512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54517F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FDCB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Entrepreneurship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3481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85D2750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8C03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Biology; Finance 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148C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DF4A6A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E37B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Finance; Healthcare Management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C119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AC93FD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8AC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Fine Arts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D7A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B9E4CA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291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Foreign Language - Spanish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5FA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C3D2F4C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8B5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Foreign Language; Honors Program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7F4A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5F570D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4249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French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D5E5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914E6A" w:rsidRPr="00914E6A" w14:paraId="56C17E27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6F8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French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40D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C4FBCF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764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Greek and Latin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996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BD5840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EEF9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Health and Societies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BCD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4A2485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1CE3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Health Policy and Management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1A5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3E52357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BEB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Health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6A84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E24A55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B532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Healthcare Management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0AEA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445D60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283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Interdisciplinary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9A9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6B4634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1E6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International Relations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7C81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1C618C7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D70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Latin American, Latinx, and Caribbean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98E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FAE3B1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6735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Music (Piano) and an Outside Field (Mol. Life Sci); Neuroscience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18B9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B9E378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9895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Philosophy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3AA9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914E6A" w:rsidRPr="00914E6A" w14:paraId="5C6B12E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9FC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Political Science (American)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E43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67AA53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6BAE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Public Policy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A42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3139001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4E4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Russian Language and Literature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B3FC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E80926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5ED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Sociology - American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3359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3B15BE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842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Spanish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C21B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914E6A" w:rsidRPr="00914E6A" w14:paraId="54481FB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7B72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Spanish Studies (Secondary Major)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85A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50CB7BB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1EC5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Studio Arts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585C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881F2B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79F2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Theatre Arts (and Cinema)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F9E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7D7F6C1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6FB5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Biology; Theatre: Musical Theatre Track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5E0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84703C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48BE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Biology; Theology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79D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65BA0D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62E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 Neuroscience; Chinese Language and Culture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E72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17DB6D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C0CE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Biology: Neuroscience; Japanese Language and Culture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65F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0241CA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9D0B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Humanities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6C49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08297D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628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Engineering; Religion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BA8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876154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37C4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Science; Healthcare Management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4A4C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84C154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620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Science; International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E40A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2CA5CA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D66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Science; Modern Languages German Emphasis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0994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7CC47E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CC61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Science; Music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860B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A5EC13B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8F7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Science; Spanish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59B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33EB71B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000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Biomedical Sciences; Spanish for the Health Professions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CF4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723B50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637E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Biomolecular Science; Middle Eastern and North African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CD11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9784520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B68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Biopsychology, Cognition, and Neuroscience; Biology, Health, and Society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F83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336B92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DE53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Biopsychology; French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001A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2694F6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6FC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Biosciences (Concentration in Biochemistry); Classical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B729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7DE79B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DC09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Biosciences: Cell Biology and Genetics; History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394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4E8946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01B2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Business Fellows; Economics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0DEA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F2C6D1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6825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 and Molecular Biology; Honors Arts and Letters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31C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CB5B89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13D9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Chemical </w:t>
            </w:r>
            <w:proofErr w:type="gramStart"/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Biology ;</w:t>
            </w:r>
            <w:proofErr w:type="gramEnd"/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Chinese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2A2C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833A3B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6F0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Chemistry, Emphasis in Biochemistry; Music, Emphasis in Outside Area-Instrumental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FD8B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17EF1AE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DA93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Chemistry; Art                                               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1D6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8141A97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8FA1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Art History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F12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391C41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004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English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789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3A40460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B00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Foreign Language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BD5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ABA199B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ADF1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German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2F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D0846E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0FA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Global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147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85482E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347B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Hispanic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072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914E6A" w:rsidRPr="00914E6A" w14:paraId="16E54330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1426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Latin American, Latino, and Iberian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B12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2DD70DA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41E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Medicine, Health, and Society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475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DB72D2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4764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Music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AC41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5D1925C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0E73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Philosophy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578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914E6A" w:rsidRPr="00914E6A" w14:paraId="3080CB20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B5B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Piano Performance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866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6AF187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5CD2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Religious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C81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FDCB2B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353F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Chemistry; Spanish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653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914E6A" w:rsidRPr="00914E6A" w14:paraId="3286CBE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F81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Classics; Cell and Systems Biology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3E0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3BDD74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9249" w14:textId="7BFFE98E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Classics; Molecular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Cellular Biology; Medicine, Science, and the Humanities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FE0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5B2C32C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103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Classics; Neuroscience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DC0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84A4E5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458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Cognitive Neuroscience; Spanish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1E0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EF81E3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B6E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Cognitive Science; Bioethics and Medical Humanities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83AB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8CE142B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4826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Community Health; Spanish Major in Literary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B2B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79C42FB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73B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Computation and Neural Systems; English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E36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66AB9DC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4DE2" w14:textId="311E5BE8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Computational Biology; East Asian Language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Civilization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A18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11D4C6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319E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Science; Biology; Classics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6E9D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483119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332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Computer Science; Philosophy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3A0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1504E5E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93E9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Economics; Pre-Health Studies (Supp.); Spanish (Supp.)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4B8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313C4DD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4671" w14:textId="6A74BFD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Ecosystem Science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Policy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0BC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11D1DAC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2C3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English (Creative Writing conc.; Middle East mod.); Neuroscience with Honors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497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521AECB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EEE1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English; Biological Sciences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0BB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EB53ED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504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English; Molecular, Cellular, Dev Bio (Int)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85EB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A4076F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C055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English; Neuroscience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4AE1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914E6A" w:rsidRPr="00914E6A" w14:paraId="2B21369E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209E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Finance; Computational Biology; Mathematics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2D2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6D6C28B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1235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Finance; Operations Management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47A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49BD83E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0A4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Foreign Language; Biology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90C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914E6A" w:rsidRPr="00914E6A" w14:paraId="266FA72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93F9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French and Francophone Studies; Chemistry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7BF1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5C0BD9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DAB5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Gender, Sexuality, and Feminist Studies; Global Health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284B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4AF098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CC0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Global Health and Environment; Women, Gender and Sexuality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0CA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94FF04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70D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and Disease; Immunology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C34B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A8527E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EFE9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and Human Biology; Education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B8FB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0DAECE1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EE5C" w14:textId="73EE2C22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Health Promotion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Disease Prevention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1BA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0DADAAC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15F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Sciences; Social Policy Analysis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186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25084ED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B540" w14:textId="4FB3297D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History of Science, Medicine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Public Health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3E0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F66070A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6CC4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History of Science, Medicine, and Public Health; Molecular, Cellular, and Developmental Biology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47A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5FE7811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E7C5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History of Science; Chemistry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41F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6183ECD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02F6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History; Anthropology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689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DF74E8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FF1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History; Biology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D25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8A5239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A0D6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History; Biosciences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D4A9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C110CDE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7402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History; Computational and Systems Biology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38E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F63DADE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8786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History; Global Health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08A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AF477D1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353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HSSP: Health, Science, Society and Policy; Biology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4C2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DE122C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6C3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and Organizational Development; Medicine, Health, and Society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157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357FC9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3C3A" w14:textId="17278935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Human Biology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Society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7ABA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654749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666C" w14:textId="18BF8AA2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Human Biology Health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Society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20F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37E273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2B3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Biology; Educational Psychology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4BA1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686292C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7C7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Biology; Ethnic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7A4A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0C13C1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0F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Human Biology; French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7869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89EE7A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55E9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Evolutionary Biology; Slavic Languages and Literatures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772D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005CDE7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753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 Physiology; Spanish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A0E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4AFC02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DB8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Integrative Physiology; Spanish Language and Literature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98B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B315A1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D602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Interdisciplinary - Computer Science; Music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D5A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93DD5A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BF7A" w14:textId="423CF070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International Studies, Global Environment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Health; Middle Eastern and North African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A21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BFC409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08D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International Studies; Medical Anthropology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CBAC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9C47D17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39D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gramStart"/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Kinesiology ;</w:t>
            </w:r>
            <w:proofErr w:type="gramEnd"/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Spanish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14D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FCF080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992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Legal Studies; Biology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0134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4BDAD4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A9BE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Linguistics; Psychology: Behavioral and Cognitive Neuroscience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B685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568307C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A05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Mathematics; Asian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D74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3E7B6D0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C45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Medical Sciences; Spanish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9EC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0F27C4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0641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gramStart"/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Medicine,  Health</w:t>
            </w:r>
            <w:proofErr w:type="gramEnd"/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, and Society; Computer Science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CA65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C33B4C1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85B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Medicine, Health, and Society; Neuroscience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644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914E6A" w:rsidRPr="00914E6A" w14:paraId="1C22C0D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3139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Medicine, Health, and Society; Philosophy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1AC5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64B55D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110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Medieval Cultures; Biology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55B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F7C194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300F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Microbial Biology (</w:t>
            </w:r>
            <w:proofErr w:type="spellStart"/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</w:t>
            </w:r>
            <w:proofErr w:type="spellEnd"/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); Spanish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6FF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69DCBE7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41EE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 (Medical); Philosophy (Science, Nature, and Mind)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4DC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9FD82F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1E41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 and Cell Science; Music Performance (Euphonium)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8C7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2D5A83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6B15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Microbiology; English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F76B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A4D5C8B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8EB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Microbiology; Music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A77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9BA64A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11F2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Microbiology; Spanish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356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796391A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D892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Molecular and Cell Biology- </w:t>
            </w:r>
            <w:proofErr w:type="gramStart"/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Immunology ;</w:t>
            </w:r>
            <w:proofErr w:type="gramEnd"/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Business Administration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2F9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0F95B27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695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Biology; Legal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3914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39E1040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CB6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 Biology; Middle Eastern Language and Culture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C96B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0906FDA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1CD4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Cellular Biology; Architecture and the Built Environment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9F9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55B990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EDE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Cellular Biology; French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FD2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13FE20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F6FD" w14:textId="693E7F1E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Molecular and Cellular Biology; Medicine, Health,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Society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F4CC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C70570C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9E39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and Cellular Biology; Medicine, Health, and Society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EAB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914E6A" w:rsidRPr="00914E6A" w14:paraId="3C98E85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63E3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Biology; East Asian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F75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A8B171B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4759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Biology; Foreign Language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FC1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1D22A0C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351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 Biology; Medicine, Health, and Society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45E5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13B771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EF9E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Cell, and Developmental Biology; Communication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5165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6D53FF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0A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Cellular and Developmental Biology; Spanish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AED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8EB30B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8006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Cellular, and Developmental Biology; Philosophy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122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07D813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27CE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Molecular, Cellular, Developmental Biology; Global Affairs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EF7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137DED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F98B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Music - Performance Concentration; Chemistry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05C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B594A8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D07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Music; Anthropology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AC6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42679C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DA7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Music; Classics; Accounting; Chemistry; Human Biology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ECA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4616EB1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E12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Music; Neurobiology, Physiology, and Behavior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F25B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30A832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49C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Music; Neuroscience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2A1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ADD04C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58DA" w14:textId="0FEF730F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Neurobiology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Music Composition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4E34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673346D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D84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and Behavior; Theology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E60D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B23093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F9D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and Behavioral Biology (NBB); Music Composition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6D9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B39D1B1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F771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 and Behavioral Biology; Religion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84F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6617F0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395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Biology; French and Francophone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51E4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42939ED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27D9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Classics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8B8C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914E6A" w:rsidRPr="00914E6A" w14:paraId="265CF05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F83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Dance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210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3FA6F97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41E6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Fine Arts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FDE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A94B78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EA8B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Flute Performance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A58B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CBAB9C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EE24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Gender and Health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C015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0A8E98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BA1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Gender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0A6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4D02F3B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F79F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German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7A35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DE45E2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9419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Latin American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364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2DF04F7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4E9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Literature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C395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8D2147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6FC5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Medicine, Health, and Society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8B9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</w:tr>
      <w:tr w:rsidR="00914E6A" w:rsidRPr="00914E6A" w14:paraId="3C7C0477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252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Medicine, Science and the Humanities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AE9A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89F01D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1DBF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Music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246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FDD668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9C6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Philosophy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D1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914E6A" w:rsidRPr="00914E6A" w14:paraId="7B8F0740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A16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Religious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E93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372E3AA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1BB6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Spanish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D98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</w:tr>
      <w:tr w:rsidR="00914E6A" w:rsidRPr="00914E6A" w14:paraId="69AC5C2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BF82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Neuroscience; Women's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B465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2C3327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5A95" w14:textId="42E50311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Nutrition Science and Research; Asian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Middle Eastern Studies: Chinese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C1F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00B6C9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0A54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Nutritional Science; Art History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0A5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4A5E38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E306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Philosophy; Biology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29A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914E6A" w:rsidRPr="00914E6A" w14:paraId="46B07D19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D042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Philosophy; Natural Sciences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729C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D52FF9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0B49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Philosophy; Neuroscience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DC3D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1BC71E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AE8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Philosophy; Neuroscience and Behavior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4741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8CA68A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F32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Philosophy; Psychology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B36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CB1B3A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21B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Physics in Medicine; Chinese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1D8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C4F208A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795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Physics; Music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B615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3DF674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30F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Physics; Secondary Education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3D9D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D292F5E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23CB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Physiology and Neurobiology; History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1443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1E707F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31F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Planning; Biology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C47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52E4371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61A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Political Science; Behavioral Neuroscience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06B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E99C825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EDB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Political Science; Biological Sciences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562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1BFCFD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1332" w14:textId="0EE1135A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Political Science; Physiology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Medical Sciences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6A9D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114167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5DE6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Pre-Medical; Foreign Language: Spanish; Neuroscience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FE85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FB268C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F7D9" w14:textId="5F6FADE5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Psychological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Brain Sciences (PBS); Women, Gender, and Sexuality Studies (WGSS)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1C39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1B112AB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C133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Biology; German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C2DA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4ACBDCB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EC23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English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AF2A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0A32B80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DEE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Flute Performance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FD31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16B5E6D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9A26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History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9D09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141D2EE8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54B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Medicine, Health, and Society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BCA8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634B0A1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44C3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Religion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B57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0F805E1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DEA4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Psychology; Religious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FE5D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B59CF7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8F9B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Health Studies; International Studies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2BB6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FE7B4E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F24D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Religion; Chemistry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3C0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242230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2D1A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Religious </w:t>
            </w:r>
            <w:proofErr w:type="gramStart"/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Studies ;</w:t>
            </w:r>
            <w:proofErr w:type="gramEnd"/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Biology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009C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64D9A8B1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CDBE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Social Relations and Policy; History, Philosophy, and Sociology of Science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BCF4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1853EB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762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Sociology; Biology, Health, and Society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869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456ADD6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FA3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Sociology; International Studies 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221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1537F43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D0A5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Spanish; Molecular and Cellular Biology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24FA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9907E6B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EB27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Spanish; Neuroscience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31C0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303CE2C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CFC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Spanish; Philosophy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BC69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EE5F7C1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F0C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Spanish; Sociology (Honors)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9487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9788572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7291" w14:textId="129BB85A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Sports Medicine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Exercise Physiology; Spanish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&amp;</w:t>
            </w: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Portuguese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FB24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71F8C2BF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3983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Sports Medicine and Exercise Physiology; Linguistics; Biosciences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1AED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50D5A7AD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129E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Studio Art; Chemistry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338F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2CA8BB4" w14:textId="77777777" w:rsidTr="00914E6A">
        <w:trPr>
          <w:trHeight w:val="3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709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Women's Studies; Biology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208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</w:tbl>
    <w:p w14:paraId="2CE10AB4" w14:textId="77777777" w:rsidR="00914E6A" w:rsidRDefault="00914E6A"/>
    <w:tbl>
      <w:tblPr>
        <w:tblW w:w="5000" w:type="pct"/>
        <w:tblLook w:val="04A0" w:firstRow="1" w:lastRow="0" w:firstColumn="1" w:lastColumn="0" w:noHBand="0" w:noVBand="1"/>
      </w:tblPr>
      <w:tblGrid>
        <w:gridCol w:w="6299"/>
        <w:gridCol w:w="3061"/>
      </w:tblGrid>
      <w:tr w:rsidR="00914E6A" w:rsidRPr="009161F3" w14:paraId="53F01E69" w14:textId="77777777" w:rsidTr="00914E6A">
        <w:trPr>
          <w:trHeight w:val="32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CD2D" w14:textId="284A44EC" w:rsidR="00914E6A" w:rsidRPr="009161F3" w:rsidRDefault="00914E6A" w:rsidP="00914E6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16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Major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8F65D" w14:textId="0F2947F7" w:rsidR="00914E6A" w:rsidRPr="009161F3" w:rsidRDefault="00914E6A" w:rsidP="00914E6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16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Number reporting this major</w:t>
            </w:r>
          </w:p>
        </w:tc>
      </w:tr>
      <w:tr w:rsidR="00914E6A" w:rsidRPr="00914E6A" w14:paraId="61682EFF" w14:textId="77777777" w:rsidTr="00914E6A">
        <w:trPr>
          <w:trHeight w:val="32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2785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General Studies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E55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0C411E76" w14:textId="77777777" w:rsidTr="00914E6A">
        <w:trPr>
          <w:trHeight w:val="32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E365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Honors Program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961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914E6A" w:rsidRPr="00914E6A" w14:paraId="71652DD5" w14:textId="77777777" w:rsidTr="00914E6A">
        <w:trPr>
          <w:trHeight w:val="32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5A40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Individualized Major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2ABC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40BCE4FC" w14:textId="77777777" w:rsidTr="00914E6A">
        <w:trPr>
          <w:trHeight w:val="32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45C8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Interdisciplinary Studies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D7C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914E6A" w:rsidRPr="00914E6A" w14:paraId="2CAFE4D2" w14:textId="77777777" w:rsidTr="00914E6A">
        <w:trPr>
          <w:trHeight w:val="32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67A6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 Major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0572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</w:t>
            </w:r>
          </w:p>
        </w:tc>
      </w:tr>
      <w:tr w:rsidR="00914E6A" w:rsidRPr="00914E6A" w14:paraId="4EDAA7E5" w14:textId="77777777" w:rsidTr="00914E6A">
        <w:trPr>
          <w:trHeight w:val="32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02C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University Scholar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578E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14E6A" w:rsidRPr="00914E6A" w14:paraId="25D13A2C" w14:textId="77777777" w:rsidTr="00914E6A">
        <w:trPr>
          <w:trHeight w:val="32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D6B5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University Scholars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A169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914E6A" w:rsidRPr="00914E6A" w14:paraId="1CB35492" w14:textId="77777777" w:rsidTr="00914E6A">
        <w:trPr>
          <w:trHeight w:val="320"/>
        </w:trPr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7B94" w14:textId="77777777" w:rsidR="00914E6A" w:rsidRPr="00914E6A" w:rsidRDefault="00914E6A" w:rsidP="00914E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(blank)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D58D" w14:textId="77777777" w:rsidR="00914E6A" w:rsidRPr="00914E6A" w:rsidRDefault="00914E6A" w:rsidP="00914E6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14E6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</w:t>
            </w:r>
          </w:p>
        </w:tc>
      </w:tr>
    </w:tbl>
    <w:p w14:paraId="5C4E7652" w14:textId="77777777" w:rsidR="00914E6A" w:rsidRDefault="00914E6A"/>
    <w:sectPr w:rsidR="00914E6A" w:rsidSect="00914E6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1717F" w14:textId="77777777" w:rsidR="00FB6E19" w:rsidRDefault="00FB6E19" w:rsidP="00914E6A">
      <w:r>
        <w:separator/>
      </w:r>
    </w:p>
  </w:endnote>
  <w:endnote w:type="continuationSeparator" w:id="0">
    <w:p w14:paraId="0BBD507D" w14:textId="77777777" w:rsidR="00FB6E19" w:rsidRDefault="00FB6E19" w:rsidP="0091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29854181"/>
      <w:docPartObj>
        <w:docPartGallery w:val="Page Numbers (Bottom of Page)"/>
        <w:docPartUnique/>
      </w:docPartObj>
    </w:sdtPr>
    <w:sdtContent>
      <w:p w14:paraId="3EC7AFC4" w14:textId="04C2A016" w:rsidR="00914E6A" w:rsidRDefault="00914E6A" w:rsidP="00BA04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935BED" w14:textId="77777777" w:rsidR="00914E6A" w:rsidRDefault="00914E6A" w:rsidP="00914E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31640126"/>
      <w:docPartObj>
        <w:docPartGallery w:val="Page Numbers (Bottom of Page)"/>
        <w:docPartUnique/>
      </w:docPartObj>
    </w:sdtPr>
    <w:sdtContent>
      <w:p w14:paraId="32B08D41" w14:textId="354A0BC2" w:rsidR="00914E6A" w:rsidRDefault="00914E6A" w:rsidP="00BA04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473DD2" w14:textId="77777777" w:rsidR="00914E6A" w:rsidRDefault="00914E6A" w:rsidP="00914E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94DF2" w14:textId="77777777" w:rsidR="00FB6E19" w:rsidRDefault="00FB6E19" w:rsidP="00914E6A">
      <w:r>
        <w:separator/>
      </w:r>
    </w:p>
  </w:footnote>
  <w:footnote w:type="continuationSeparator" w:id="0">
    <w:p w14:paraId="57FAF2EB" w14:textId="77777777" w:rsidR="00FB6E19" w:rsidRDefault="00FB6E19" w:rsidP="00914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53"/>
    <w:rsid w:val="00002CF1"/>
    <w:rsid w:val="00022430"/>
    <w:rsid w:val="00047ED0"/>
    <w:rsid w:val="00063D60"/>
    <w:rsid w:val="00066DBE"/>
    <w:rsid w:val="00094B81"/>
    <w:rsid w:val="000D0201"/>
    <w:rsid w:val="000F3629"/>
    <w:rsid w:val="001005E5"/>
    <w:rsid w:val="0015686C"/>
    <w:rsid w:val="00163AC8"/>
    <w:rsid w:val="00186CA3"/>
    <w:rsid w:val="001C1181"/>
    <w:rsid w:val="002247D2"/>
    <w:rsid w:val="00230486"/>
    <w:rsid w:val="00240448"/>
    <w:rsid w:val="0026528C"/>
    <w:rsid w:val="00271853"/>
    <w:rsid w:val="002778BA"/>
    <w:rsid w:val="00283E9D"/>
    <w:rsid w:val="002B075E"/>
    <w:rsid w:val="002B3BF5"/>
    <w:rsid w:val="002D30A3"/>
    <w:rsid w:val="002F71D2"/>
    <w:rsid w:val="002F735E"/>
    <w:rsid w:val="003064D4"/>
    <w:rsid w:val="0032639D"/>
    <w:rsid w:val="0033660B"/>
    <w:rsid w:val="00337F1E"/>
    <w:rsid w:val="003619F1"/>
    <w:rsid w:val="00373305"/>
    <w:rsid w:val="0037791D"/>
    <w:rsid w:val="00393D91"/>
    <w:rsid w:val="003A415A"/>
    <w:rsid w:val="003B2053"/>
    <w:rsid w:val="003B3264"/>
    <w:rsid w:val="003C086F"/>
    <w:rsid w:val="003F5C7C"/>
    <w:rsid w:val="00403D32"/>
    <w:rsid w:val="00437336"/>
    <w:rsid w:val="00454D8F"/>
    <w:rsid w:val="00456948"/>
    <w:rsid w:val="00461147"/>
    <w:rsid w:val="00465F59"/>
    <w:rsid w:val="00481A5F"/>
    <w:rsid w:val="00490369"/>
    <w:rsid w:val="004A1C68"/>
    <w:rsid w:val="004D25C2"/>
    <w:rsid w:val="004D5680"/>
    <w:rsid w:val="00552267"/>
    <w:rsid w:val="005F03E6"/>
    <w:rsid w:val="00606688"/>
    <w:rsid w:val="006151A2"/>
    <w:rsid w:val="00664055"/>
    <w:rsid w:val="00666675"/>
    <w:rsid w:val="00682CC8"/>
    <w:rsid w:val="006924EA"/>
    <w:rsid w:val="006B17AA"/>
    <w:rsid w:val="006B369F"/>
    <w:rsid w:val="006B7C3B"/>
    <w:rsid w:val="006C4ED8"/>
    <w:rsid w:val="00716D54"/>
    <w:rsid w:val="007265EA"/>
    <w:rsid w:val="00732048"/>
    <w:rsid w:val="00777E99"/>
    <w:rsid w:val="007866D9"/>
    <w:rsid w:val="00786B2A"/>
    <w:rsid w:val="007958E2"/>
    <w:rsid w:val="007B6244"/>
    <w:rsid w:val="007C4D41"/>
    <w:rsid w:val="007D49FA"/>
    <w:rsid w:val="007E653E"/>
    <w:rsid w:val="007F1B18"/>
    <w:rsid w:val="007F4B00"/>
    <w:rsid w:val="008065DC"/>
    <w:rsid w:val="00825A07"/>
    <w:rsid w:val="00830DF6"/>
    <w:rsid w:val="00834359"/>
    <w:rsid w:val="00835DC6"/>
    <w:rsid w:val="00855F5C"/>
    <w:rsid w:val="00862D50"/>
    <w:rsid w:val="008868BE"/>
    <w:rsid w:val="008A2CE9"/>
    <w:rsid w:val="008C43A4"/>
    <w:rsid w:val="008C46D9"/>
    <w:rsid w:val="008E0045"/>
    <w:rsid w:val="009120B8"/>
    <w:rsid w:val="00914E6A"/>
    <w:rsid w:val="009161F3"/>
    <w:rsid w:val="0093428A"/>
    <w:rsid w:val="00973A27"/>
    <w:rsid w:val="00976D2E"/>
    <w:rsid w:val="00985D82"/>
    <w:rsid w:val="00995B1E"/>
    <w:rsid w:val="009B4BE1"/>
    <w:rsid w:val="009C024E"/>
    <w:rsid w:val="009C151D"/>
    <w:rsid w:val="009C2C12"/>
    <w:rsid w:val="009D2EB8"/>
    <w:rsid w:val="00A02E61"/>
    <w:rsid w:val="00A33796"/>
    <w:rsid w:val="00A41058"/>
    <w:rsid w:val="00A46F7D"/>
    <w:rsid w:val="00A658B5"/>
    <w:rsid w:val="00A7174B"/>
    <w:rsid w:val="00A7359D"/>
    <w:rsid w:val="00A73FD1"/>
    <w:rsid w:val="00A96B78"/>
    <w:rsid w:val="00AB3985"/>
    <w:rsid w:val="00AD720A"/>
    <w:rsid w:val="00AE0CAD"/>
    <w:rsid w:val="00AE56A5"/>
    <w:rsid w:val="00AE620A"/>
    <w:rsid w:val="00AF6322"/>
    <w:rsid w:val="00B022F1"/>
    <w:rsid w:val="00B120A9"/>
    <w:rsid w:val="00B52B07"/>
    <w:rsid w:val="00B57007"/>
    <w:rsid w:val="00B87AFF"/>
    <w:rsid w:val="00BA0479"/>
    <w:rsid w:val="00BA3914"/>
    <w:rsid w:val="00BA3E35"/>
    <w:rsid w:val="00BC5F39"/>
    <w:rsid w:val="00BE2657"/>
    <w:rsid w:val="00BF4F37"/>
    <w:rsid w:val="00BF5F01"/>
    <w:rsid w:val="00C26ED7"/>
    <w:rsid w:val="00C336C2"/>
    <w:rsid w:val="00C51B27"/>
    <w:rsid w:val="00C80613"/>
    <w:rsid w:val="00C83E39"/>
    <w:rsid w:val="00C91696"/>
    <w:rsid w:val="00CA032E"/>
    <w:rsid w:val="00CC0C52"/>
    <w:rsid w:val="00CE09E3"/>
    <w:rsid w:val="00CF379A"/>
    <w:rsid w:val="00D077B6"/>
    <w:rsid w:val="00D40527"/>
    <w:rsid w:val="00D57141"/>
    <w:rsid w:val="00D70689"/>
    <w:rsid w:val="00D718F8"/>
    <w:rsid w:val="00E42DA8"/>
    <w:rsid w:val="00E543F2"/>
    <w:rsid w:val="00E618E2"/>
    <w:rsid w:val="00E73B44"/>
    <w:rsid w:val="00E8083B"/>
    <w:rsid w:val="00E9705C"/>
    <w:rsid w:val="00EC290D"/>
    <w:rsid w:val="00EC3382"/>
    <w:rsid w:val="00EF05CB"/>
    <w:rsid w:val="00EF6D73"/>
    <w:rsid w:val="00F06A44"/>
    <w:rsid w:val="00F24636"/>
    <w:rsid w:val="00F34E46"/>
    <w:rsid w:val="00F36A94"/>
    <w:rsid w:val="00F4632C"/>
    <w:rsid w:val="00F60560"/>
    <w:rsid w:val="00F71BF3"/>
    <w:rsid w:val="00FA140B"/>
    <w:rsid w:val="00FB6E19"/>
    <w:rsid w:val="00FD4E74"/>
    <w:rsid w:val="00FF2EA6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8FF9"/>
  <w15:chartTrackingRefBased/>
  <w15:docId w15:val="{DA221CB9-ECBC-6B46-95D1-1B235FD0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0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0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0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0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0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0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0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0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B2053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2053"/>
    <w:rPr>
      <w:color w:val="96607D"/>
      <w:u w:val="single"/>
    </w:rPr>
  </w:style>
  <w:style w:type="paragraph" w:customStyle="1" w:styleId="msonormal0">
    <w:name w:val="msonormal"/>
    <w:basedOn w:val="Normal"/>
    <w:rsid w:val="003B20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3B20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4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E6A"/>
  </w:style>
  <w:style w:type="paragraph" w:styleId="Footer">
    <w:name w:val="footer"/>
    <w:basedOn w:val="Normal"/>
    <w:link w:val="FooterChar"/>
    <w:uiPriority w:val="99"/>
    <w:unhideWhenUsed/>
    <w:rsid w:val="00914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E6A"/>
  </w:style>
  <w:style w:type="character" w:styleId="PageNumber">
    <w:name w:val="page number"/>
    <w:basedOn w:val="DefaultParagraphFont"/>
    <w:uiPriority w:val="99"/>
    <w:semiHidden/>
    <w:unhideWhenUsed/>
    <w:rsid w:val="0091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39</Pages>
  <Words>8584</Words>
  <Characters>48934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Hagemann, Ian</dc:creator>
  <cp:keywords/>
  <dc:description/>
  <cp:lastModifiedBy>Hagemann, Ian</cp:lastModifiedBy>
  <cp:revision>2</cp:revision>
  <dcterms:created xsi:type="dcterms:W3CDTF">2024-10-21T12:19:00Z</dcterms:created>
  <dcterms:modified xsi:type="dcterms:W3CDTF">2024-10-21T12:39:00Z</dcterms:modified>
</cp:coreProperties>
</file>